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A731AE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A731AE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5845C0" w:rsidP="008954BD">
                  <w:pPr>
                    <w:jc w:val="center"/>
                  </w:pPr>
                  <w:r>
                    <w:rPr>
                      <w:b/>
                    </w:rPr>
                    <w:t>06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03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5845C0">
        <w:rPr>
          <w:sz w:val="60"/>
          <w:szCs w:val="44"/>
        </w:rPr>
        <w:t>29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5845C0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</w:p>
    <w:p w:rsidR="00F0727C" w:rsidRPr="005845C0" w:rsidRDefault="00F0727C" w:rsidP="005845C0">
      <w:pPr>
        <w:rPr>
          <w:sz w:val="18"/>
          <w:szCs w:val="18"/>
        </w:rPr>
      </w:pPr>
    </w:p>
    <w:p w:rsidR="005845C0" w:rsidRPr="005845C0" w:rsidRDefault="005845C0" w:rsidP="005845C0">
      <w:pPr>
        <w:pStyle w:val="a9"/>
        <w:jc w:val="center"/>
        <w:rPr>
          <w:sz w:val="18"/>
          <w:szCs w:val="18"/>
        </w:rPr>
      </w:pPr>
      <w:r w:rsidRPr="005845C0">
        <w:rPr>
          <w:sz w:val="18"/>
          <w:szCs w:val="18"/>
        </w:rPr>
        <w:t>МУНИЦИПАЛЬНОЕ ОБРАЗОВАНИЕ</w:t>
      </w:r>
      <w:r w:rsidRPr="005845C0">
        <w:rPr>
          <w:sz w:val="18"/>
          <w:szCs w:val="18"/>
        </w:rPr>
        <w:br/>
        <w:t>«ЗОРКАЛЬЦЕВСКОЕ СЕЛЬСКОЕ  ПОСЕЛЕНИЕ»</w:t>
      </w:r>
    </w:p>
    <w:p w:rsidR="005845C0" w:rsidRPr="005845C0" w:rsidRDefault="005845C0" w:rsidP="005845C0">
      <w:pPr>
        <w:pStyle w:val="ab"/>
        <w:jc w:val="center"/>
        <w:rPr>
          <w:sz w:val="18"/>
          <w:szCs w:val="18"/>
        </w:rPr>
      </w:pPr>
      <w:r w:rsidRPr="005845C0">
        <w:rPr>
          <w:sz w:val="18"/>
          <w:szCs w:val="18"/>
        </w:rPr>
        <w:t>АДМИНИСТРАЦИЯ ЗОРКАЛЬЦЕВСКОГО СЕЛЬСКОГО ПОСЕЛЕНИЯ</w:t>
      </w:r>
    </w:p>
    <w:p w:rsidR="005845C0" w:rsidRPr="005845C0" w:rsidRDefault="005845C0" w:rsidP="005845C0">
      <w:pPr>
        <w:pStyle w:val="11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ПОСТАНОВЛЕНИЕ</w:t>
      </w: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pStyle w:val="a9"/>
        <w:rPr>
          <w:b/>
          <w:sz w:val="18"/>
          <w:szCs w:val="18"/>
          <w:u w:val="single"/>
        </w:rPr>
      </w:pPr>
      <w:r w:rsidRPr="005845C0">
        <w:rPr>
          <w:b/>
          <w:sz w:val="18"/>
          <w:szCs w:val="18"/>
        </w:rPr>
        <w:t>06.03.2020г.</w:t>
      </w:r>
      <w:r w:rsidRPr="005845C0"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№ </w:t>
      </w:r>
      <w:r w:rsidRPr="005845C0">
        <w:rPr>
          <w:b/>
          <w:sz w:val="18"/>
          <w:szCs w:val="18"/>
          <w:u w:val="single"/>
        </w:rPr>
        <w:t>92</w:t>
      </w:r>
    </w:p>
    <w:p w:rsidR="005845C0" w:rsidRPr="005845C0" w:rsidRDefault="005845C0" w:rsidP="005845C0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5845C0">
        <w:rPr>
          <w:sz w:val="18"/>
          <w:szCs w:val="18"/>
        </w:rPr>
        <w:t>с. Зоркальцево</w:t>
      </w:r>
    </w:p>
    <w:p w:rsidR="005845C0" w:rsidRPr="005845C0" w:rsidRDefault="005845C0" w:rsidP="005845C0">
      <w:pPr>
        <w:pStyle w:val="a4"/>
        <w:tabs>
          <w:tab w:val="left" w:pos="708"/>
        </w:tabs>
        <w:spacing w:before="0"/>
        <w:ind w:right="140"/>
        <w:rPr>
          <w:sz w:val="18"/>
          <w:szCs w:val="18"/>
        </w:rPr>
      </w:pPr>
    </w:p>
    <w:p w:rsidR="005845C0" w:rsidRPr="005845C0" w:rsidRDefault="005845C0" w:rsidP="005845C0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О проведен</w:t>
      </w:r>
      <w:proofErr w:type="gramStart"/>
      <w:r w:rsidRPr="005845C0">
        <w:rPr>
          <w:rFonts w:ascii="Times New Roman" w:hAnsi="Times New Roman"/>
          <w:sz w:val="18"/>
          <w:szCs w:val="18"/>
        </w:rPr>
        <w:t>ии ау</w:t>
      </w:r>
      <w:proofErr w:type="gramEnd"/>
      <w:r w:rsidRPr="005845C0">
        <w:rPr>
          <w:rFonts w:ascii="Times New Roman" w:hAnsi="Times New Roman"/>
          <w:sz w:val="18"/>
          <w:szCs w:val="18"/>
        </w:rPr>
        <w:t xml:space="preserve">кциона </w:t>
      </w:r>
    </w:p>
    <w:p w:rsidR="005845C0" w:rsidRPr="005845C0" w:rsidRDefault="005845C0" w:rsidP="005845C0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по продаже земельных участков</w:t>
      </w:r>
    </w:p>
    <w:p w:rsidR="005845C0" w:rsidRPr="005845C0" w:rsidRDefault="005845C0" w:rsidP="005845C0">
      <w:pPr>
        <w:rPr>
          <w:sz w:val="18"/>
          <w:szCs w:val="18"/>
        </w:rPr>
      </w:pPr>
      <w:r w:rsidRPr="005845C0">
        <w:rPr>
          <w:sz w:val="18"/>
          <w:szCs w:val="18"/>
        </w:rPr>
        <w:t xml:space="preserve">в </w:t>
      </w:r>
      <w:proofErr w:type="spellStart"/>
      <w:r w:rsidRPr="005845C0">
        <w:rPr>
          <w:sz w:val="18"/>
          <w:szCs w:val="18"/>
        </w:rPr>
        <w:t>окр</w:t>
      </w:r>
      <w:proofErr w:type="spellEnd"/>
      <w:r w:rsidRPr="005845C0">
        <w:rPr>
          <w:sz w:val="18"/>
          <w:szCs w:val="18"/>
        </w:rPr>
        <w:t xml:space="preserve">. д. </w:t>
      </w:r>
      <w:proofErr w:type="spellStart"/>
      <w:r w:rsidRPr="005845C0">
        <w:rPr>
          <w:sz w:val="18"/>
          <w:szCs w:val="18"/>
        </w:rPr>
        <w:t>Эушта</w:t>
      </w:r>
      <w:proofErr w:type="spellEnd"/>
      <w:r w:rsidRPr="005845C0">
        <w:rPr>
          <w:sz w:val="18"/>
          <w:szCs w:val="18"/>
        </w:rPr>
        <w:t xml:space="preserve">, </w:t>
      </w:r>
      <w:proofErr w:type="spellStart"/>
      <w:r w:rsidRPr="005845C0">
        <w:rPr>
          <w:sz w:val="18"/>
          <w:szCs w:val="18"/>
        </w:rPr>
        <w:t>мкр</w:t>
      </w:r>
      <w:proofErr w:type="spellEnd"/>
      <w:r w:rsidRPr="005845C0">
        <w:rPr>
          <w:sz w:val="18"/>
          <w:szCs w:val="18"/>
        </w:rPr>
        <w:t xml:space="preserve">. </w:t>
      </w:r>
      <w:proofErr w:type="spellStart"/>
      <w:r w:rsidRPr="005845C0">
        <w:rPr>
          <w:sz w:val="18"/>
          <w:szCs w:val="18"/>
        </w:rPr>
        <w:t>Эуштинский</w:t>
      </w:r>
      <w:proofErr w:type="spellEnd"/>
      <w:r w:rsidRPr="005845C0">
        <w:rPr>
          <w:sz w:val="18"/>
          <w:szCs w:val="18"/>
        </w:rPr>
        <w:t>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</w:p>
    <w:p w:rsidR="005845C0" w:rsidRPr="005845C0" w:rsidRDefault="005845C0" w:rsidP="005845C0">
      <w:pPr>
        <w:pStyle w:val="afe"/>
        <w:spacing w:line="276" w:lineRule="auto"/>
        <w:ind w:firstLine="851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Руководствуясь ст. 39.11., 39.12 Земельного кодекса Российской Федерации от 25.10.2001 N 136-ФЗ 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proofErr w:type="gramStart"/>
      <w:r w:rsidRPr="005845C0">
        <w:rPr>
          <w:rFonts w:ascii="Times New Roman" w:hAnsi="Times New Roman"/>
          <w:sz w:val="18"/>
          <w:szCs w:val="18"/>
        </w:rPr>
        <w:t>П</w:t>
      </w:r>
      <w:proofErr w:type="gramEnd"/>
      <w:r w:rsidRPr="005845C0">
        <w:rPr>
          <w:rFonts w:ascii="Times New Roman" w:hAnsi="Times New Roman"/>
          <w:sz w:val="18"/>
          <w:szCs w:val="18"/>
        </w:rPr>
        <w:t xml:space="preserve"> О С Т А Н О В Л Я Ю: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b/>
          <w:sz w:val="18"/>
          <w:szCs w:val="18"/>
        </w:rPr>
      </w:pP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Томская область, Томский район, </w:t>
      </w:r>
      <w:proofErr w:type="spellStart"/>
      <w:r w:rsidRPr="005845C0">
        <w:rPr>
          <w:rFonts w:ascii="Times New Roman" w:hAnsi="Times New Roman"/>
          <w:sz w:val="18"/>
          <w:szCs w:val="18"/>
        </w:rPr>
        <w:t>окр</w:t>
      </w:r>
      <w:proofErr w:type="spellEnd"/>
      <w:r w:rsidRPr="005845C0">
        <w:rPr>
          <w:rFonts w:ascii="Times New Roman" w:hAnsi="Times New Roman"/>
          <w:sz w:val="18"/>
          <w:szCs w:val="18"/>
        </w:rPr>
        <w:t xml:space="preserve">. д. </w:t>
      </w:r>
      <w:proofErr w:type="spellStart"/>
      <w:r w:rsidRPr="005845C0">
        <w:rPr>
          <w:rFonts w:ascii="Times New Roman" w:hAnsi="Times New Roman"/>
          <w:sz w:val="18"/>
          <w:szCs w:val="18"/>
        </w:rPr>
        <w:t>Эушта</w:t>
      </w:r>
      <w:proofErr w:type="spellEnd"/>
      <w:r w:rsidRPr="005845C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845C0">
        <w:rPr>
          <w:rFonts w:ascii="Times New Roman" w:hAnsi="Times New Roman"/>
          <w:sz w:val="18"/>
          <w:szCs w:val="18"/>
        </w:rPr>
        <w:t>мкр</w:t>
      </w:r>
      <w:proofErr w:type="spellEnd"/>
      <w:r w:rsidRPr="005845C0">
        <w:rPr>
          <w:rFonts w:ascii="Times New Roman" w:hAnsi="Times New Roman"/>
          <w:sz w:val="18"/>
          <w:szCs w:val="18"/>
        </w:rPr>
        <w:t xml:space="preserve">. </w:t>
      </w:r>
      <w:proofErr w:type="spellStart"/>
      <w:proofErr w:type="gramStart"/>
      <w:r w:rsidRPr="005845C0">
        <w:rPr>
          <w:rFonts w:ascii="Times New Roman" w:hAnsi="Times New Roman"/>
          <w:sz w:val="18"/>
          <w:szCs w:val="18"/>
        </w:rPr>
        <w:t>Эуштинский</w:t>
      </w:r>
      <w:proofErr w:type="spellEnd"/>
      <w:r w:rsidRPr="005845C0">
        <w:rPr>
          <w:rFonts w:ascii="Times New Roman" w:hAnsi="Times New Roman"/>
          <w:sz w:val="18"/>
          <w:szCs w:val="18"/>
        </w:rPr>
        <w:t xml:space="preserve">, находящиеся в собственности Муниципального образования «Зоркальцевское сельское поселение» согласно приложению № 1. </w:t>
      </w:r>
      <w:proofErr w:type="gramEnd"/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- начальная цена предмета аукциона по продаже земельных участков устанавливается в размере кадастровой стоимости земельного участка.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5845C0">
        <w:rPr>
          <w:rFonts w:ascii="Times New Roman" w:hAnsi="Times New Roman"/>
          <w:sz w:val="18"/>
          <w:szCs w:val="18"/>
        </w:rPr>
        <w:t>р</w:t>
      </w:r>
      <w:proofErr w:type="gramEnd"/>
      <w:r w:rsidRPr="005845C0">
        <w:rPr>
          <w:rFonts w:ascii="Times New Roman" w:hAnsi="Times New Roman"/>
          <w:sz w:val="18"/>
          <w:szCs w:val="18"/>
        </w:rPr>
        <w:t>азмер задатка устанавливается: 20 % начальной цены предмета аукциона.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5845C0">
        <w:rPr>
          <w:rFonts w:ascii="Times New Roman" w:hAnsi="Times New Roman"/>
          <w:sz w:val="18"/>
          <w:szCs w:val="18"/>
        </w:rPr>
        <w:t>в</w:t>
      </w:r>
      <w:proofErr w:type="gramEnd"/>
      <w:r w:rsidRPr="005845C0">
        <w:rPr>
          <w:rFonts w:ascii="Times New Roman" w:hAnsi="Times New Roman"/>
          <w:sz w:val="18"/>
          <w:szCs w:val="18"/>
        </w:rPr>
        <w:t>еличина повышения начальной цены предмета аукциона («шаг аукциона») устанавливается: 3 % начальной цены предмета аукциона.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3. Установить срок по дачи заявок на участие в аукционе: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- дата начала приема заявок – 10 марта 2020г., 10-00 часов;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- дата окончания приема заявок – 08 апреля 2020г., 09-00 часов.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4. Установить дату и время проведения аукциона: 10 апреля 2020г., 12-00 часов;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b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6. Утвердить форму заявки на участие в аукционе, согласно приложению № 2.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8. Утвердить форму извещения о проведен</w:t>
      </w:r>
      <w:proofErr w:type="gramStart"/>
      <w:r w:rsidRPr="005845C0">
        <w:rPr>
          <w:rFonts w:ascii="Times New Roman" w:hAnsi="Times New Roman"/>
          <w:sz w:val="18"/>
          <w:szCs w:val="18"/>
        </w:rPr>
        <w:t>ии ау</w:t>
      </w:r>
      <w:proofErr w:type="gramEnd"/>
      <w:r w:rsidRPr="005845C0">
        <w:rPr>
          <w:rFonts w:ascii="Times New Roman" w:hAnsi="Times New Roman"/>
          <w:sz w:val="18"/>
          <w:szCs w:val="18"/>
        </w:rPr>
        <w:t>кциона, согласно приложению № 4.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5845C0">
        <w:rPr>
          <w:rFonts w:ascii="Times New Roman" w:hAnsi="Times New Roman"/>
          <w:sz w:val="18"/>
          <w:szCs w:val="18"/>
        </w:rPr>
        <w:t>для</w:t>
      </w:r>
      <w:proofErr w:type="gramEnd"/>
      <w:r w:rsidRPr="005845C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845C0">
        <w:rPr>
          <w:rFonts w:ascii="Times New Roman" w:hAnsi="Times New Roman"/>
          <w:sz w:val="18"/>
          <w:szCs w:val="18"/>
        </w:rPr>
        <w:t>размещение</w:t>
      </w:r>
      <w:proofErr w:type="gramEnd"/>
      <w:r w:rsidRPr="005845C0">
        <w:rPr>
          <w:rFonts w:ascii="Times New Roman" w:hAnsi="Times New Roman"/>
          <w:sz w:val="18"/>
          <w:szCs w:val="18"/>
        </w:rPr>
        <w:t xml:space="preserve"> информации для проведения торгов </w:t>
      </w:r>
      <w:hyperlink r:id="rId8" w:history="1">
        <w:r w:rsidRPr="005845C0">
          <w:rPr>
            <w:rStyle w:val="af0"/>
            <w:rFonts w:ascii="Times New Roman" w:hAnsi="Times New Roman"/>
            <w:sz w:val="18"/>
            <w:szCs w:val="18"/>
          </w:rPr>
          <w:t>http://www</w:t>
        </w:r>
        <w:r w:rsidRPr="005845C0">
          <w:rPr>
            <w:rStyle w:val="af0"/>
            <w:rFonts w:ascii="Times New Roman" w:hAnsi="Times New Roman"/>
            <w:sz w:val="18"/>
            <w:szCs w:val="18"/>
          </w:rPr>
          <w:t>.</w:t>
        </w:r>
        <w:r w:rsidRPr="005845C0">
          <w:rPr>
            <w:rStyle w:val="af0"/>
            <w:rFonts w:ascii="Times New Roman" w:hAnsi="Times New Roman"/>
            <w:sz w:val="18"/>
            <w:szCs w:val="18"/>
          </w:rPr>
          <w:t>torgi.gov.ru</w:t>
        </w:r>
      </w:hyperlink>
      <w:r w:rsidRPr="005845C0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9" w:history="1">
        <w:r w:rsidRPr="005845C0">
          <w:rPr>
            <w:rStyle w:val="af0"/>
            <w:rFonts w:ascii="Times New Roman" w:hAnsi="Times New Roman"/>
            <w:sz w:val="18"/>
            <w:szCs w:val="18"/>
          </w:rPr>
          <w:t>http://www.zorkpos.tomsk.ru</w:t>
        </w:r>
      </w:hyperlink>
      <w:r w:rsidRPr="005845C0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5845C0" w:rsidRPr="005845C0" w:rsidRDefault="005845C0" w:rsidP="005845C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10. </w:t>
      </w:r>
      <w:proofErr w:type="gramStart"/>
      <w:r w:rsidRPr="005845C0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5845C0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5845C0" w:rsidRPr="005845C0" w:rsidRDefault="005845C0" w:rsidP="005845C0">
      <w:pPr>
        <w:ind w:right="-426"/>
        <w:rPr>
          <w:sz w:val="18"/>
          <w:szCs w:val="18"/>
        </w:rPr>
      </w:pPr>
    </w:p>
    <w:p w:rsidR="005845C0" w:rsidRPr="005845C0" w:rsidRDefault="005845C0" w:rsidP="005845C0">
      <w:pPr>
        <w:ind w:right="-426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6874"/>
        </w:tabs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Pr="005845C0" w:rsidRDefault="005845C0" w:rsidP="005845C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lastRenderedPageBreak/>
        <w:t>Приложение №1 к постановлению</w:t>
      </w:r>
    </w:p>
    <w:p w:rsidR="005845C0" w:rsidRPr="005845C0" w:rsidRDefault="005845C0" w:rsidP="005845C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5845C0" w:rsidRPr="005845C0" w:rsidRDefault="005845C0" w:rsidP="005845C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>сельского поселения</w:t>
      </w:r>
    </w:p>
    <w:p w:rsidR="005845C0" w:rsidRPr="005845C0" w:rsidRDefault="005845C0" w:rsidP="005845C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  от 06.03.2020г № 92    </w:t>
      </w:r>
    </w:p>
    <w:p w:rsidR="005845C0" w:rsidRPr="005845C0" w:rsidRDefault="005845C0" w:rsidP="005845C0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Предмет аукциона</w:t>
      </w:r>
    </w:p>
    <w:p w:rsidR="005845C0" w:rsidRPr="005845C0" w:rsidRDefault="005845C0" w:rsidP="005845C0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</w:p>
    <w:p w:rsidR="005845C0" w:rsidRPr="005845C0" w:rsidRDefault="005845C0" w:rsidP="005845C0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5845C0">
        <w:rPr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5845C0">
        <w:rPr>
          <w:bCs/>
          <w:sz w:val="18"/>
          <w:szCs w:val="18"/>
        </w:rPr>
        <w:t>местоположение которых: Томская область, Томский район</w:t>
      </w:r>
      <w:r w:rsidRPr="005845C0">
        <w:rPr>
          <w:sz w:val="18"/>
          <w:szCs w:val="18"/>
        </w:rPr>
        <w:t>,</w:t>
      </w:r>
      <w:r w:rsidRPr="005845C0">
        <w:rPr>
          <w:bCs/>
          <w:sz w:val="18"/>
          <w:szCs w:val="18"/>
        </w:rPr>
        <w:t xml:space="preserve"> </w:t>
      </w:r>
      <w:proofErr w:type="spellStart"/>
      <w:r w:rsidRPr="005845C0">
        <w:rPr>
          <w:bCs/>
          <w:sz w:val="18"/>
          <w:szCs w:val="18"/>
        </w:rPr>
        <w:t>окр</w:t>
      </w:r>
      <w:proofErr w:type="spellEnd"/>
      <w:r w:rsidRPr="005845C0">
        <w:rPr>
          <w:bCs/>
          <w:sz w:val="18"/>
          <w:szCs w:val="18"/>
        </w:rPr>
        <w:t xml:space="preserve">. д. </w:t>
      </w:r>
      <w:proofErr w:type="spellStart"/>
      <w:r w:rsidRPr="005845C0">
        <w:rPr>
          <w:bCs/>
          <w:sz w:val="18"/>
          <w:szCs w:val="18"/>
        </w:rPr>
        <w:t>Эушта</w:t>
      </w:r>
      <w:proofErr w:type="spellEnd"/>
      <w:r w:rsidRPr="005845C0">
        <w:rPr>
          <w:bCs/>
          <w:sz w:val="18"/>
          <w:szCs w:val="18"/>
        </w:rPr>
        <w:t xml:space="preserve"> для ведения садоводства. Ограничений и обременений в использовании земельных участков нет.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5845C0" w:rsidRPr="005845C0" w:rsidTr="001B0F20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№</w:t>
            </w:r>
          </w:p>
          <w:p w:rsidR="005845C0" w:rsidRPr="005845C0" w:rsidRDefault="005845C0" w:rsidP="001B0F2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Пло</w:t>
            </w:r>
            <w:proofErr w:type="spellEnd"/>
            <w:r w:rsidRPr="005845C0">
              <w:rPr>
                <w:sz w:val="18"/>
                <w:szCs w:val="18"/>
              </w:rPr>
              <w:t xml:space="preserve">-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щадь</w:t>
            </w:r>
            <w:proofErr w:type="spellEnd"/>
            <w:r w:rsidRPr="005845C0">
              <w:rPr>
                <w:sz w:val="18"/>
                <w:szCs w:val="18"/>
              </w:rPr>
              <w:t xml:space="preserve"> 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5845C0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5845C0">
              <w:rPr>
                <w:sz w:val="18"/>
                <w:szCs w:val="18"/>
              </w:rPr>
              <w:t xml:space="preserve">, 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Кадастровый </w:t>
            </w:r>
          </w:p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Началь</w:t>
            </w:r>
            <w:proofErr w:type="spellEnd"/>
            <w:r w:rsidRPr="005845C0">
              <w:rPr>
                <w:sz w:val="18"/>
                <w:szCs w:val="18"/>
              </w:rPr>
              <w:t>-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ная</w:t>
            </w:r>
            <w:proofErr w:type="spellEnd"/>
            <w:r w:rsidRPr="005845C0">
              <w:rPr>
                <w:sz w:val="18"/>
                <w:szCs w:val="18"/>
              </w:rPr>
              <w:t xml:space="preserve"> цена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участка,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 Шаг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 аукциона,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5845C0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начальной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Сумма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задатка,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5845C0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начальной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цены)  </w:t>
            </w:r>
          </w:p>
        </w:tc>
      </w:tr>
      <w:tr w:rsidR="005845C0" w:rsidRPr="005845C0" w:rsidTr="001B0F20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8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2166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137930,88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4137,92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27586,17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110803,20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3324,09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22160,00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110166,40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3304,99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22033,28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110166,40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3304,99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22033,28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108256,00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3247,68</w:t>
            </w:r>
          </w:p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21651,20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111822,08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3354,66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22364,41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118062,72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3541,89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23612,55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110803,20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22160,64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110166,4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22033,28</w:t>
            </w:r>
          </w:p>
        </w:tc>
      </w:tr>
    </w:tbl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rPr>
          <w:sz w:val="18"/>
          <w:szCs w:val="18"/>
        </w:rPr>
      </w:pPr>
    </w:p>
    <w:p w:rsidR="005845C0" w:rsidRPr="005845C0" w:rsidRDefault="005845C0" w:rsidP="005845C0">
      <w:pPr>
        <w:framePr w:w="10374" w:wrap="auto" w:hAnchor="text" w:x="993"/>
        <w:rPr>
          <w:sz w:val="18"/>
          <w:szCs w:val="18"/>
        </w:rPr>
        <w:sectPr w:rsidR="005845C0" w:rsidRPr="005845C0" w:rsidSect="009F45FC">
          <w:pgSz w:w="11906" w:h="16838" w:code="9"/>
          <w:pgMar w:top="567" w:right="567" w:bottom="567" w:left="1134" w:header="720" w:footer="1418" w:gutter="0"/>
          <w:cols w:space="720"/>
          <w:docGrid w:linePitch="381"/>
        </w:sect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lastRenderedPageBreak/>
        <w:t>Приложение №2 к постановлению</w:t>
      </w:r>
    </w:p>
    <w:p w:rsidR="005845C0" w:rsidRPr="005845C0" w:rsidRDefault="005845C0" w:rsidP="005845C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Администрации Зоркальцевского сельского поселения</w:t>
      </w:r>
    </w:p>
    <w:p w:rsidR="005845C0" w:rsidRPr="005845C0" w:rsidRDefault="005845C0" w:rsidP="005845C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  от « 06 » марта 2020г № 92</w:t>
      </w:r>
    </w:p>
    <w:p w:rsidR="005845C0" w:rsidRPr="005845C0" w:rsidRDefault="005845C0" w:rsidP="005845C0">
      <w:pPr>
        <w:autoSpaceDE w:val="0"/>
        <w:autoSpaceDN w:val="0"/>
        <w:adjustRightInd w:val="0"/>
        <w:ind w:left="-142"/>
        <w:jc w:val="center"/>
        <w:rPr>
          <w:b/>
          <w:sz w:val="18"/>
          <w:szCs w:val="18"/>
        </w:rPr>
      </w:pPr>
      <w:r w:rsidRPr="005845C0">
        <w:rPr>
          <w:b/>
          <w:bCs/>
          <w:sz w:val="18"/>
          <w:szCs w:val="18"/>
        </w:rPr>
        <w:t xml:space="preserve">Заявка на участие в аукционе </w:t>
      </w:r>
      <w:r w:rsidRPr="005845C0">
        <w:rPr>
          <w:b/>
          <w:sz w:val="18"/>
          <w:szCs w:val="18"/>
        </w:rPr>
        <w:t>по продаже</w:t>
      </w:r>
    </w:p>
    <w:p w:rsidR="005845C0" w:rsidRPr="005845C0" w:rsidRDefault="005845C0" w:rsidP="005845C0">
      <w:pPr>
        <w:ind w:left="-142" w:right="83"/>
        <w:jc w:val="center"/>
        <w:rPr>
          <w:b/>
          <w:bCs/>
          <w:sz w:val="18"/>
          <w:szCs w:val="18"/>
        </w:rPr>
      </w:pPr>
      <w:r w:rsidRPr="005845C0">
        <w:rPr>
          <w:b/>
          <w:sz w:val="18"/>
          <w:szCs w:val="18"/>
        </w:rPr>
        <w:t>земельного участка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для физических лиц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(составляется в 2-х экземплярах)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от__________________________________________________________________________________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(фамилия, имя, отчество лица, подавшего заявку)</w:t>
      </w:r>
    </w:p>
    <w:p w:rsidR="005845C0" w:rsidRPr="005845C0" w:rsidRDefault="005845C0" w:rsidP="005845C0">
      <w:pPr>
        <w:ind w:left="-142" w:right="83"/>
        <w:jc w:val="both"/>
        <w:rPr>
          <w:sz w:val="18"/>
          <w:szCs w:val="18"/>
        </w:rPr>
      </w:pPr>
      <w:r w:rsidRPr="005845C0">
        <w:rPr>
          <w:bCs/>
          <w:sz w:val="18"/>
          <w:szCs w:val="18"/>
        </w:rPr>
        <w:t xml:space="preserve">1. </w:t>
      </w:r>
      <w:r w:rsidRPr="005845C0">
        <w:rPr>
          <w:sz w:val="18"/>
          <w:szCs w:val="18"/>
        </w:rPr>
        <w:t>Ознакомившись с извещением о проведен</w:t>
      </w:r>
      <w:proofErr w:type="gramStart"/>
      <w:r w:rsidRPr="005845C0">
        <w:rPr>
          <w:sz w:val="18"/>
          <w:szCs w:val="18"/>
        </w:rPr>
        <w:t>ии ау</w:t>
      </w:r>
      <w:proofErr w:type="gramEnd"/>
      <w:r w:rsidRPr="005845C0">
        <w:rPr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5845C0">
        <w:rPr>
          <w:bCs/>
          <w:sz w:val="18"/>
          <w:szCs w:val="18"/>
        </w:rPr>
        <w:t xml:space="preserve"> из земель _________________________, площадью </w:t>
      </w:r>
      <w:proofErr w:type="spellStart"/>
      <w:r w:rsidRPr="005845C0">
        <w:rPr>
          <w:bCs/>
          <w:sz w:val="18"/>
          <w:szCs w:val="18"/>
        </w:rPr>
        <w:t>_______кв</w:t>
      </w:r>
      <w:proofErr w:type="spellEnd"/>
      <w:r w:rsidRPr="005845C0">
        <w:rPr>
          <w:bCs/>
          <w:sz w:val="18"/>
          <w:szCs w:val="18"/>
        </w:rPr>
        <w:t xml:space="preserve">. м, с кадастровым номером ________________________, местоположение которого: Томская область, Томский </w:t>
      </w:r>
      <w:proofErr w:type="spellStart"/>
      <w:r w:rsidRPr="005845C0">
        <w:rPr>
          <w:bCs/>
          <w:sz w:val="18"/>
          <w:szCs w:val="18"/>
        </w:rPr>
        <w:t>район,_______________________________________________</w:t>
      </w:r>
      <w:proofErr w:type="spellEnd"/>
      <w:r w:rsidRPr="005845C0">
        <w:rPr>
          <w:bCs/>
          <w:sz w:val="18"/>
          <w:szCs w:val="18"/>
        </w:rPr>
        <w:t xml:space="preserve">, </w:t>
      </w:r>
      <w:proofErr w:type="gramStart"/>
      <w:r w:rsidRPr="005845C0">
        <w:rPr>
          <w:bCs/>
          <w:sz w:val="18"/>
          <w:szCs w:val="18"/>
        </w:rPr>
        <w:t>для</w:t>
      </w:r>
      <w:proofErr w:type="gramEnd"/>
      <w:r w:rsidRPr="005845C0">
        <w:rPr>
          <w:bCs/>
          <w:sz w:val="18"/>
          <w:szCs w:val="18"/>
        </w:rPr>
        <w:t xml:space="preserve"> _________________________________________________________________________________.   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2. В случае победы на аукционе, принимаю на себя обязательство: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2.1. </w:t>
      </w:r>
      <w:r w:rsidRPr="005845C0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5845C0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5845C0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5845C0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5845C0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5845C0" w:rsidRPr="005845C0" w:rsidRDefault="005845C0" w:rsidP="005845C0">
      <w:pPr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  <w:r w:rsidRPr="005845C0">
        <w:rPr>
          <w:bCs/>
          <w:sz w:val="18"/>
          <w:szCs w:val="18"/>
        </w:rPr>
        <w:t xml:space="preserve">2.3. </w:t>
      </w:r>
      <w:proofErr w:type="gramStart"/>
      <w:r w:rsidRPr="005845C0">
        <w:rPr>
          <w:bCs/>
          <w:sz w:val="18"/>
          <w:szCs w:val="18"/>
        </w:rPr>
        <w:t xml:space="preserve">Оплатить стоимость </w:t>
      </w:r>
      <w:r w:rsidRPr="005845C0">
        <w:rPr>
          <w:sz w:val="18"/>
          <w:szCs w:val="18"/>
        </w:rPr>
        <w:t>объекта</w:t>
      </w:r>
      <w:proofErr w:type="gramEnd"/>
      <w:r w:rsidRPr="005845C0">
        <w:rPr>
          <w:sz w:val="18"/>
          <w:szCs w:val="18"/>
        </w:rPr>
        <w:t xml:space="preserve"> продажи, установленную по результатам аукциона</w:t>
      </w:r>
      <w:r w:rsidRPr="005845C0">
        <w:rPr>
          <w:bCs/>
          <w:sz w:val="18"/>
          <w:szCs w:val="18"/>
        </w:rPr>
        <w:t xml:space="preserve"> </w:t>
      </w:r>
      <w:r w:rsidRPr="005845C0">
        <w:rPr>
          <w:sz w:val="18"/>
          <w:szCs w:val="18"/>
        </w:rPr>
        <w:t>по продаже земельного участка</w:t>
      </w:r>
      <w:r w:rsidRPr="005845C0">
        <w:rPr>
          <w:bCs/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5845C0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5845C0">
        <w:rPr>
          <w:rFonts w:ascii="Times New Roman" w:hAnsi="Times New Roman"/>
          <w:bCs/>
          <w:sz w:val="18"/>
          <w:szCs w:val="18"/>
        </w:rPr>
        <w:t xml:space="preserve"> пени </w:t>
      </w:r>
      <w:r w:rsidRPr="005845C0">
        <w:rPr>
          <w:rFonts w:ascii="Times New Roman" w:hAnsi="Times New Roman"/>
          <w:sz w:val="18"/>
          <w:szCs w:val="18"/>
        </w:rPr>
        <w:t>в размере, установленном договором купли-продажи земельного участка.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5845C0">
        <w:rPr>
          <w:sz w:val="18"/>
          <w:szCs w:val="18"/>
        </w:rPr>
        <w:t>о результатах аукциона</w:t>
      </w:r>
      <w:r w:rsidRPr="005845C0">
        <w:rPr>
          <w:bCs/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5845C0" w:rsidRPr="005845C0" w:rsidRDefault="005845C0" w:rsidP="005845C0">
      <w:pPr>
        <w:ind w:left="-142" w:right="83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5. Паспорт________________выданный___________________________________________________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дата </w:t>
      </w:r>
      <w:proofErr w:type="spellStart"/>
      <w:r w:rsidRPr="005845C0">
        <w:rPr>
          <w:bCs/>
          <w:sz w:val="18"/>
          <w:szCs w:val="18"/>
        </w:rPr>
        <w:t>выдачи____________________</w:t>
      </w:r>
      <w:proofErr w:type="spellEnd"/>
      <w:r w:rsidRPr="005845C0">
        <w:rPr>
          <w:bCs/>
          <w:sz w:val="18"/>
          <w:szCs w:val="18"/>
        </w:rPr>
        <w:t xml:space="preserve">. 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_____________________________________________________________________________________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>7. Прилагаю документы, указанные в описи к заявке.</w:t>
      </w:r>
      <w:r w:rsidRPr="005845C0">
        <w:rPr>
          <w:rFonts w:ascii="Times New Roman" w:hAnsi="Times New Roman"/>
          <w:sz w:val="18"/>
          <w:szCs w:val="18"/>
        </w:rPr>
        <w:t xml:space="preserve">    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Подпись заявителя: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____________________                  ________________     </w:t>
      </w:r>
      <w:r w:rsidRPr="005845C0">
        <w:rPr>
          <w:bCs/>
          <w:sz w:val="18"/>
          <w:szCs w:val="18"/>
        </w:rPr>
        <w:tab/>
        <w:t>____________2019г.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                  ФИО</w:t>
      </w:r>
      <w:r w:rsidRPr="005845C0">
        <w:rPr>
          <w:bCs/>
          <w:sz w:val="18"/>
          <w:szCs w:val="18"/>
        </w:rPr>
        <w:tab/>
        <w:t xml:space="preserve">                                                   Подпись</w:t>
      </w:r>
      <w:r w:rsidRPr="005845C0">
        <w:rPr>
          <w:bCs/>
          <w:sz w:val="18"/>
          <w:szCs w:val="18"/>
        </w:rPr>
        <w:tab/>
        <w:t xml:space="preserve">                       Дата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Регистрационный №_____________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От «______»___________20____г., время подачи </w:t>
      </w:r>
      <w:proofErr w:type="spellStart"/>
      <w:r w:rsidRPr="005845C0">
        <w:rPr>
          <w:bCs/>
          <w:sz w:val="18"/>
          <w:szCs w:val="18"/>
        </w:rPr>
        <w:t>документов_______часов_______минут</w:t>
      </w:r>
      <w:proofErr w:type="spellEnd"/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Приложения: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- копия документа, удостоверяющего личность заявителя;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- документ, подтверждающий внесение задатка;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- опись представленных документов в 2-х экземплярах. </w:t>
      </w:r>
    </w:p>
    <w:p w:rsidR="005845C0" w:rsidRPr="005845C0" w:rsidRDefault="005845C0" w:rsidP="005845C0">
      <w:pPr>
        <w:ind w:left="-142" w:right="83"/>
        <w:jc w:val="center"/>
        <w:rPr>
          <w:b/>
          <w:bCs/>
          <w:sz w:val="18"/>
          <w:szCs w:val="18"/>
        </w:rPr>
      </w:pP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845C0">
        <w:rPr>
          <w:b/>
          <w:bCs/>
          <w:sz w:val="18"/>
          <w:szCs w:val="18"/>
        </w:rPr>
        <w:lastRenderedPageBreak/>
        <w:t>Заявка на участие в аукционе</w:t>
      </w:r>
      <w:r w:rsidRPr="005845C0">
        <w:rPr>
          <w:b/>
          <w:sz w:val="18"/>
          <w:szCs w:val="18"/>
        </w:rPr>
        <w:t xml:space="preserve"> </w:t>
      </w:r>
    </w:p>
    <w:p w:rsidR="005845C0" w:rsidRPr="005845C0" w:rsidRDefault="005845C0" w:rsidP="005845C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845C0">
        <w:rPr>
          <w:b/>
          <w:sz w:val="18"/>
          <w:szCs w:val="18"/>
        </w:rPr>
        <w:t>по продаже земельного участка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для юридических лиц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(составляется в 2-х экземплярах)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от___________________________________________________________________________________</w:t>
      </w:r>
    </w:p>
    <w:p w:rsidR="005845C0" w:rsidRPr="005845C0" w:rsidRDefault="005845C0" w:rsidP="005845C0">
      <w:pPr>
        <w:ind w:left="-142" w:right="83"/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(полное наименование юридического лица, подавшего заявку)</w:t>
      </w:r>
    </w:p>
    <w:p w:rsidR="005845C0" w:rsidRPr="005845C0" w:rsidRDefault="005845C0" w:rsidP="005845C0">
      <w:pPr>
        <w:ind w:left="-142" w:right="83"/>
        <w:jc w:val="both"/>
        <w:rPr>
          <w:sz w:val="18"/>
          <w:szCs w:val="18"/>
        </w:rPr>
      </w:pPr>
      <w:r w:rsidRPr="005845C0">
        <w:rPr>
          <w:bCs/>
          <w:sz w:val="18"/>
          <w:szCs w:val="18"/>
        </w:rPr>
        <w:t xml:space="preserve">1. </w:t>
      </w:r>
      <w:r w:rsidRPr="005845C0">
        <w:rPr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5845C0">
        <w:rPr>
          <w:bCs/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5845C0">
        <w:rPr>
          <w:sz w:val="18"/>
          <w:szCs w:val="18"/>
        </w:rPr>
        <w:t>изъявляю желание принять участие в аукционе по продаже земельного участка</w:t>
      </w:r>
      <w:r w:rsidRPr="005845C0">
        <w:rPr>
          <w:bCs/>
          <w:sz w:val="18"/>
          <w:szCs w:val="18"/>
        </w:rPr>
        <w:t xml:space="preserve"> </w:t>
      </w:r>
      <w:r w:rsidRPr="005845C0">
        <w:rPr>
          <w:sz w:val="18"/>
          <w:szCs w:val="18"/>
        </w:rPr>
        <w:t xml:space="preserve">из земель ____________________________________________________________________________, </w:t>
      </w:r>
      <w:proofErr w:type="spellStart"/>
      <w:r w:rsidRPr="005845C0">
        <w:rPr>
          <w:sz w:val="18"/>
          <w:szCs w:val="18"/>
        </w:rPr>
        <w:t>площадью_______кв</w:t>
      </w:r>
      <w:proofErr w:type="gramStart"/>
      <w:r w:rsidRPr="005845C0">
        <w:rPr>
          <w:sz w:val="18"/>
          <w:szCs w:val="18"/>
        </w:rPr>
        <w:t>.м</w:t>
      </w:r>
      <w:proofErr w:type="spellEnd"/>
      <w:proofErr w:type="gramEnd"/>
      <w:r w:rsidRPr="005845C0">
        <w:rPr>
          <w:sz w:val="18"/>
          <w:szCs w:val="18"/>
        </w:rPr>
        <w:t xml:space="preserve">, с кадастровым номером ____________________, местоположение которого: Томская область, Томский район,_______________________________________ </w:t>
      </w:r>
      <w:proofErr w:type="gramStart"/>
      <w:r w:rsidRPr="005845C0">
        <w:rPr>
          <w:sz w:val="18"/>
          <w:szCs w:val="18"/>
        </w:rPr>
        <w:t>для</w:t>
      </w:r>
      <w:proofErr w:type="gramEnd"/>
      <w:r w:rsidRPr="005845C0">
        <w:rPr>
          <w:sz w:val="18"/>
          <w:szCs w:val="18"/>
        </w:rPr>
        <w:t xml:space="preserve"> ________________________________________________________________________</w:t>
      </w:r>
      <w:r w:rsidRPr="005845C0">
        <w:rPr>
          <w:bCs/>
          <w:sz w:val="18"/>
          <w:szCs w:val="18"/>
        </w:rPr>
        <w:t xml:space="preserve">.  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2. В случае победы на аукционе, принимаем на себя обязательство: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2.1. </w:t>
      </w:r>
      <w:r w:rsidRPr="005845C0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5845C0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5845C0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5845C0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5845C0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2.3. </w:t>
      </w:r>
      <w:proofErr w:type="gramStart"/>
      <w:r w:rsidRPr="005845C0">
        <w:rPr>
          <w:rFonts w:ascii="Times New Roman" w:hAnsi="Times New Roman"/>
          <w:bCs/>
          <w:sz w:val="18"/>
          <w:szCs w:val="18"/>
        </w:rPr>
        <w:t xml:space="preserve">Оплатить стоимость </w:t>
      </w:r>
      <w:r w:rsidRPr="005845C0">
        <w:rPr>
          <w:rFonts w:ascii="Times New Roman" w:hAnsi="Times New Roman"/>
          <w:sz w:val="18"/>
          <w:szCs w:val="18"/>
        </w:rPr>
        <w:t>объекта</w:t>
      </w:r>
      <w:proofErr w:type="gramEnd"/>
      <w:r w:rsidRPr="005845C0">
        <w:rPr>
          <w:rFonts w:ascii="Times New Roman" w:hAnsi="Times New Roman"/>
          <w:sz w:val="18"/>
          <w:szCs w:val="18"/>
        </w:rPr>
        <w:t xml:space="preserve"> продажи, установленную по результатам аукциона</w:t>
      </w:r>
      <w:r w:rsidRPr="005845C0">
        <w:rPr>
          <w:rFonts w:ascii="Times New Roman" w:hAnsi="Times New Roman"/>
          <w:bCs/>
          <w:sz w:val="18"/>
          <w:szCs w:val="18"/>
        </w:rPr>
        <w:t xml:space="preserve"> </w:t>
      </w:r>
      <w:r w:rsidRPr="005845C0">
        <w:rPr>
          <w:rFonts w:ascii="Times New Roman" w:hAnsi="Times New Roman"/>
          <w:sz w:val="18"/>
          <w:szCs w:val="18"/>
        </w:rPr>
        <w:t>по продаже земельного участка</w:t>
      </w:r>
      <w:r w:rsidRPr="005845C0">
        <w:rPr>
          <w:rFonts w:ascii="Times New Roman" w:hAnsi="Times New Roman"/>
          <w:bCs/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5845C0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5845C0">
        <w:rPr>
          <w:rFonts w:ascii="Times New Roman" w:hAnsi="Times New Roman"/>
          <w:bCs/>
          <w:sz w:val="18"/>
          <w:szCs w:val="18"/>
        </w:rPr>
        <w:t xml:space="preserve"> пени </w:t>
      </w:r>
      <w:r w:rsidRPr="005845C0">
        <w:rPr>
          <w:rFonts w:ascii="Times New Roman" w:hAnsi="Times New Roman"/>
          <w:sz w:val="18"/>
          <w:szCs w:val="18"/>
        </w:rPr>
        <w:t xml:space="preserve">в размере, установленном </w:t>
      </w:r>
      <w:r w:rsidRPr="005845C0">
        <w:rPr>
          <w:rFonts w:ascii="Times New Roman" w:hAnsi="Times New Roman"/>
          <w:bCs/>
          <w:sz w:val="18"/>
          <w:szCs w:val="18"/>
        </w:rPr>
        <w:t xml:space="preserve">договором купли-продажи </w:t>
      </w:r>
      <w:r w:rsidRPr="005845C0">
        <w:rPr>
          <w:rFonts w:ascii="Times New Roman" w:hAnsi="Times New Roman"/>
          <w:sz w:val="18"/>
          <w:szCs w:val="18"/>
        </w:rPr>
        <w:t>земельного участка.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5845C0">
        <w:rPr>
          <w:sz w:val="18"/>
          <w:szCs w:val="18"/>
        </w:rPr>
        <w:t>о результатах аукциона</w:t>
      </w:r>
      <w:r w:rsidRPr="005845C0">
        <w:rPr>
          <w:bCs/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4. Полное наименование и адрес участника аукциона: 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_____________________________________________________________________________________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_____________________________________________________________________________________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6. Прилагаю документы, указанные в описи к заявке. 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5845C0" w:rsidRPr="005845C0" w:rsidRDefault="005845C0" w:rsidP="005845C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5845C0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Подпись заявителя: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_________________                        ________________     </w:t>
      </w:r>
      <w:r w:rsidRPr="005845C0">
        <w:rPr>
          <w:bCs/>
          <w:sz w:val="18"/>
          <w:szCs w:val="18"/>
        </w:rPr>
        <w:tab/>
        <w:t>_____________2019г.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                ФИО</w:t>
      </w:r>
      <w:r w:rsidRPr="005845C0">
        <w:rPr>
          <w:bCs/>
          <w:sz w:val="18"/>
          <w:szCs w:val="18"/>
        </w:rPr>
        <w:tab/>
        <w:t xml:space="preserve">                                                     Подпись</w:t>
      </w:r>
      <w:r w:rsidRPr="005845C0">
        <w:rPr>
          <w:bCs/>
          <w:sz w:val="18"/>
          <w:szCs w:val="18"/>
        </w:rPr>
        <w:tab/>
        <w:t xml:space="preserve">                             Дата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Регистрационный №_________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от «____»_______20___г., время подачи </w:t>
      </w:r>
      <w:proofErr w:type="spellStart"/>
      <w:r w:rsidRPr="005845C0">
        <w:rPr>
          <w:bCs/>
          <w:sz w:val="18"/>
          <w:szCs w:val="18"/>
        </w:rPr>
        <w:t>документов______часов________минут</w:t>
      </w:r>
      <w:proofErr w:type="spellEnd"/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Приложения: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- документ, подтверждающий внесение задатка;</w:t>
      </w:r>
    </w:p>
    <w:p w:rsidR="005845C0" w:rsidRPr="005845C0" w:rsidRDefault="005845C0" w:rsidP="005845C0">
      <w:pPr>
        <w:ind w:left="-142" w:right="83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- опись представленных документов в 2-х экземплярах.</w:t>
      </w: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lastRenderedPageBreak/>
        <w:t>Приложение №3 к постановлению</w:t>
      </w:r>
    </w:p>
    <w:p w:rsidR="005845C0" w:rsidRPr="005845C0" w:rsidRDefault="005845C0" w:rsidP="005845C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Администрации Зоркальцевского сельского поселения</w:t>
      </w:r>
    </w:p>
    <w:p w:rsidR="005845C0" w:rsidRPr="005845C0" w:rsidRDefault="005845C0" w:rsidP="005845C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  от « 06 » марта 2020г № 92</w:t>
      </w:r>
    </w:p>
    <w:p w:rsidR="005845C0" w:rsidRPr="005845C0" w:rsidRDefault="005845C0" w:rsidP="005845C0">
      <w:pPr>
        <w:ind w:left="-142" w:right="83"/>
        <w:jc w:val="right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ПРОЕКТ</w:t>
      </w:r>
    </w:p>
    <w:p w:rsidR="005845C0" w:rsidRPr="005845C0" w:rsidRDefault="005845C0" w:rsidP="005845C0">
      <w:pPr>
        <w:pStyle w:val="11"/>
        <w:rPr>
          <w:sz w:val="18"/>
          <w:szCs w:val="18"/>
        </w:rPr>
      </w:pPr>
      <w:r w:rsidRPr="005845C0">
        <w:rPr>
          <w:sz w:val="18"/>
          <w:szCs w:val="18"/>
        </w:rPr>
        <w:t>ДОГОВОР КУПЛИ-ПРОДАЖИ</w:t>
      </w:r>
    </w:p>
    <w:p w:rsidR="005845C0" w:rsidRPr="005845C0" w:rsidRDefault="005845C0" w:rsidP="005845C0">
      <w:pPr>
        <w:pStyle w:val="11"/>
        <w:rPr>
          <w:sz w:val="18"/>
          <w:szCs w:val="18"/>
        </w:rPr>
      </w:pPr>
      <w:r w:rsidRPr="005845C0">
        <w:rPr>
          <w:sz w:val="18"/>
          <w:szCs w:val="18"/>
        </w:rPr>
        <w:t>земельного участка</w:t>
      </w:r>
    </w:p>
    <w:p w:rsidR="005845C0" w:rsidRPr="005845C0" w:rsidRDefault="005845C0" w:rsidP="005845C0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8"/>
      </w:tblGrid>
      <w:tr w:rsidR="005845C0" w:rsidRPr="005845C0" w:rsidTr="001B0F20">
        <w:tc>
          <w:tcPr>
            <w:tcW w:w="4927" w:type="dxa"/>
          </w:tcPr>
          <w:p w:rsidR="005845C0" w:rsidRPr="005845C0" w:rsidRDefault="005845C0" w:rsidP="001B0F2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845C0">
              <w:rPr>
                <w:sz w:val="18"/>
                <w:szCs w:val="18"/>
              </w:rPr>
              <w:t>«___»</w:t>
            </w:r>
            <w:r w:rsidRPr="005845C0">
              <w:rPr>
                <w:sz w:val="18"/>
                <w:szCs w:val="18"/>
                <w:lang w:val="en-US"/>
              </w:rPr>
              <w:t xml:space="preserve"> </w:t>
            </w:r>
            <w:r w:rsidRPr="005845C0">
              <w:rPr>
                <w:sz w:val="18"/>
                <w:szCs w:val="18"/>
              </w:rPr>
              <w:t>_________</w:t>
            </w:r>
            <w:r w:rsidRPr="005845C0">
              <w:rPr>
                <w:sz w:val="18"/>
                <w:szCs w:val="18"/>
                <w:lang w:val="en-US"/>
              </w:rPr>
              <w:t xml:space="preserve"> 20</w:t>
            </w:r>
            <w:r w:rsidRPr="005845C0">
              <w:rPr>
                <w:sz w:val="18"/>
                <w:szCs w:val="18"/>
              </w:rPr>
              <w:t>___</w:t>
            </w:r>
            <w:r w:rsidRPr="005845C0">
              <w:rPr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5845C0" w:rsidRPr="005845C0" w:rsidRDefault="005845C0" w:rsidP="001B0F20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с. Зоркальцево</w:t>
            </w:r>
          </w:p>
        </w:tc>
      </w:tr>
    </w:tbl>
    <w:p w:rsidR="005845C0" w:rsidRPr="005845C0" w:rsidRDefault="005845C0" w:rsidP="005845C0">
      <w:pPr>
        <w:ind w:firstLine="851"/>
        <w:jc w:val="both"/>
        <w:rPr>
          <w:sz w:val="18"/>
          <w:szCs w:val="18"/>
        </w:rPr>
      </w:pPr>
      <w:r w:rsidRPr="005845C0">
        <w:rPr>
          <w:sz w:val="18"/>
          <w:szCs w:val="18"/>
        </w:rPr>
        <w:t>Мы, нижеподписавшиеся:</w:t>
      </w:r>
    </w:p>
    <w:p w:rsidR="005845C0" w:rsidRPr="005845C0" w:rsidRDefault="005845C0" w:rsidP="005845C0">
      <w:pPr>
        <w:jc w:val="both"/>
        <w:rPr>
          <w:sz w:val="18"/>
          <w:szCs w:val="18"/>
        </w:rPr>
      </w:pPr>
      <w:r w:rsidRPr="005845C0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5845C0">
        <w:rPr>
          <w:sz w:val="18"/>
          <w:szCs w:val="18"/>
        </w:rPr>
        <w:t>лице______________</w:t>
      </w:r>
      <w:proofErr w:type="spellEnd"/>
      <w:r w:rsidRPr="005845C0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5845C0">
        <w:rPr>
          <w:sz w:val="18"/>
          <w:szCs w:val="18"/>
        </w:rPr>
        <w:t>и</w:t>
      </w:r>
      <w:r w:rsidRPr="005845C0">
        <w:rPr>
          <w:b/>
          <w:sz w:val="18"/>
          <w:szCs w:val="18"/>
        </w:rPr>
        <w:t>______________</w:t>
      </w:r>
      <w:proofErr w:type="spellEnd"/>
      <w:r w:rsidRPr="005845C0">
        <w:rPr>
          <w:b/>
          <w:sz w:val="18"/>
          <w:szCs w:val="18"/>
        </w:rPr>
        <w:t xml:space="preserve">, </w:t>
      </w:r>
      <w:r w:rsidRPr="005845C0">
        <w:rPr>
          <w:sz w:val="18"/>
          <w:szCs w:val="18"/>
        </w:rPr>
        <w:t xml:space="preserve">проживающая по </w:t>
      </w:r>
      <w:proofErr w:type="spellStart"/>
      <w:r w:rsidRPr="005845C0">
        <w:rPr>
          <w:sz w:val="18"/>
          <w:szCs w:val="18"/>
        </w:rPr>
        <w:t>адресу</w:t>
      </w:r>
      <w:r w:rsidRPr="005845C0">
        <w:rPr>
          <w:b/>
          <w:sz w:val="18"/>
          <w:szCs w:val="18"/>
        </w:rPr>
        <w:t>:_____________</w:t>
      </w:r>
      <w:proofErr w:type="spellEnd"/>
      <w:r w:rsidRPr="005845C0">
        <w:rPr>
          <w:b/>
          <w:sz w:val="18"/>
          <w:szCs w:val="18"/>
        </w:rPr>
        <w:t xml:space="preserve">, </w:t>
      </w:r>
      <w:r w:rsidRPr="005845C0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5845C0">
        <w:rPr>
          <w:sz w:val="18"/>
          <w:szCs w:val="18"/>
          <w:u w:val="single"/>
        </w:rPr>
        <w:t>                                     </w:t>
      </w:r>
      <w:r w:rsidRPr="005845C0">
        <w:rPr>
          <w:sz w:val="18"/>
          <w:szCs w:val="18"/>
        </w:rPr>
        <w:t xml:space="preserve"> от "</w:t>
      </w:r>
      <w:r w:rsidRPr="005845C0">
        <w:rPr>
          <w:sz w:val="18"/>
          <w:szCs w:val="18"/>
          <w:u w:val="single"/>
        </w:rPr>
        <w:t>       </w:t>
      </w:r>
      <w:r w:rsidRPr="005845C0">
        <w:rPr>
          <w:sz w:val="18"/>
          <w:szCs w:val="18"/>
        </w:rPr>
        <w:t xml:space="preserve">" </w:t>
      </w:r>
      <w:r w:rsidRPr="005845C0">
        <w:rPr>
          <w:sz w:val="18"/>
          <w:szCs w:val="18"/>
          <w:u w:val="single"/>
        </w:rPr>
        <w:t>               </w:t>
      </w:r>
      <w:r w:rsidRPr="005845C0">
        <w:rPr>
          <w:sz w:val="18"/>
          <w:szCs w:val="18"/>
        </w:rPr>
        <w:t xml:space="preserve"> </w:t>
      </w:r>
      <w:r w:rsidRPr="005845C0">
        <w:rPr>
          <w:sz w:val="18"/>
          <w:szCs w:val="18"/>
          <w:u w:val="single"/>
        </w:rPr>
        <w:t>       </w:t>
      </w:r>
      <w:r w:rsidRPr="005845C0">
        <w:rPr>
          <w:sz w:val="18"/>
          <w:szCs w:val="18"/>
        </w:rPr>
        <w:t xml:space="preserve"> г. №</w:t>
      </w:r>
      <w:proofErr w:type="gramStart"/>
      <w:r w:rsidRPr="005845C0">
        <w:rPr>
          <w:sz w:val="18"/>
          <w:szCs w:val="18"/>
        </w:rPr>
        <w:t xml:space="preserve"> </w:t>
      </w:r>
      <w:r w:rsidRPr="005845C0">
        <w:rPr>
          <w:sz w:val="18"/>
          <w:szCs w:val="18"/>
          <w:u w:val="single"/>
        </w:rPr>
        <w:t>       </w:t>
      </w:r>
      <w:r w:rsidRPr="005845C0">
        <w:rPr>
          <w:sz w:val="18"/>
          <w:szCs w:val="18"/>
        </w:rPr>
        <w:t>)</w:t>
      </w:r>
      <w:proofErr w:type="gramEnd"/>
      <w:r w:rsidRPr="005845C0">
        <w:rPr>
          <w:sz w:val="18"/>
          <w:szCs w:val="18"/>
        </w:rPr>
        <w:t>, заключили настоящий договор (далее – Договор) о нижеследующем:</w:t>
      </w:r>
    </w:p>
    <w:p w:rsidR="005845C0" w:rsidRPr="005845C0" w:rsidRDefault="005845C0" w:rsidP="005845C0">
      <w:pPr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1. Предмет Договора</w:t>
      </w:r>
    </w:p>
    <w:p w:rsidR="005845C0" w:rsidRPr="005845C0" w:rsidRDefault="005845C0" w:rsidP="005845C0">
      <w:pPr>
        <w:jc w:val="both"/>
        <w:rPr>
          <w:sz w:val="18"/>
          <w:szCs w:val="18"/>
        </w:rPr>
      </w:pPr>
      <w:r w:rsidRPr="005845C0">
        <w:rPr>
          <w:bCs/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5845C0">
        <w:rPr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5845C0">
        <w:rPr>
          <w:sz w:val="18"/>
          <w:szCs w:val="18"/>
        </w:rPr>
        <w:t>для</w:t>
      </w:r>
      <w:proofErr w:type="gramEnd"/>
      <w:r w:rsidRPr="005845C0">
        <w:rPr>
          <w:sz w:val="18"/>
          <w:szCs w:val="18"/>
        </w:rPr>
        <w:t xml:space="preserve"> ______________________________________________________________</w:t>
      </w:r>
      <w:r w:rsidRPr="005845C0">
        <w:rPr>
          <w:bCs/>
          <w:sz w:val="18"/>
          <w:szCs w:val="18"/>
        </w:rPr>
        <w:t xml:space="preserve">, </w:t>
      </w:r>
      <w:proofErr w:type="gramStart"/>
      <w:r w:rsidRPr="005845C0">
        <w:rPr>
          <w:bCs/>
          <w:sz w:val="18"/>
          <w:szCs w:val="18"/>
        </w:rPr>
        <w:t>в</w:t>
      </w:r>
      <w:proofErr w:type="gramEnd"/>
      <w:r w:rsidRPr="005845C0">
        <w:rPr>
          <w:bCs/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5845C0" w:rsidRPr="005845C0" w:rsidRDefault="005845C0" w:rsidP="005845C0">
      <w:pPr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2. Плата по Договору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2.1.</w:t>
      </w:r>
      <w:r w:rsidRPr="005845C0">
        <w:rPr>
          <w:bCs/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                                                                                 (цифры прописью)  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внесенного Покупателем задатка  в  сумме  </w:t>
      </w:r>
      <w:proofErr w:type="spellStart"/>
      <w:r w:rsidRPr="005845C0">
        <w:rPr>
          <w:bCs/>
          <w:sz w:val="18"/>
          <w:szCs w:val="18"/>
        </w:rPr>
        <w:t>_____________________рублей</w:t>
      </w:r>
      <w:proofErr w:type="spellEnd"/>
      <w:r w:rsidRPr="005845C0">
        <w:rPr>
          <w:bCs/>
          <w:sz w:val="18"/>
          <w:szCs w:val="18"/>
        </w:rPr>
        <w:t>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2.2.</w:t>
      </w:r>
      <w:r w:rsidRPr="005845C0">
        <w:rPr>
          <w:bCs/>
          <w:sz w:val="18"/>
          <w:szCs w:val="18"/>
        </w:rPr>
        <w:tab/>
        <w:t>Покупатель оплачивает Продавцу цену Участка (пункт 2.1</w:t>
      </w:r>
      <w:r w:rsidRPr="005845C0">
        <w:rPr>
          <w:bCs/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5845C0" w:rsidRPr="005845C0" w:rsidRDefault="005845C0" w:rsidP="005845C0">
      <w:pPr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3. Права и обязанности Сторон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3.1.</w:t>
      </w:r>
      <w:r w:rsidRPr="005845C0">
        <w:rPr>
          <w:bCs/>
          <w:sz w:val="18"/>
          <w:szCs w:val="18"/>
        </w:rPr>
        <w:tab/>
        <w:t>Продавец обязуется: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3.2. Покупатель обязуется: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3.2.1. </w:t>
      </w:r>
      <w:proofErr w:type="gramStart"/>
      <w:r w:rsidRPr="005845C0">
        <w:rPr>
          <w:bCs/>
          <w:sz w:val="18"/>
          <w:szCs w:val="18"/>
        </w:rPr>
        <w:t>Оплатить цену Участка</w:t>
      </w:r>
      <w:proofErr w:type="gramEnd"/>
      <w:r w:rsidRPr="005845C0">
        <w:rPr>
          <w:bCs/>
          <w:sz w:val="18"/>
          <w:szCs w:val="18"/>
        </w:rPr>
        <w:t xml:space="preserve"> в сроки и в порядке, установленном разделом 2 Договора.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3.2.2.</w:t>
      </w:r>
      <w:r w:rsidRPr="005845C0">
        <w:rPr>
          <w:bCs/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845C0">
        <w:rPr>
          <w:bCs/>
          <w:sz w:val="18"/>
          <w:szCs w:val="18"/>
        </w:rPr>
        <w:t>контроля за</w:t>
      </w:r>
      <w:proofErr w:type="gramEnd"/>
      <w:r w:rsidRPr="005845C0">
        <w:rPr>
          <w:bCs/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3.2.3.</w:t>
      </w:r>
      <w:r w:rsidRPr="005845C0">
        <w:rPr>
          <w:bCs/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5845C0" w:rsidRPr="005845C0" w:rsidRDefault="005845C0" w:rsidP="005845C0">
      <w:pPr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4. Ответственность Сторон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4.2.</w:t>
      </w:r>
      <w:r w:rsidRPr="005845C0">
        <w:rPr>
          <w:bCs/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4.3.</w:t>
      </w:r>
      <w:r w:rsidRPr="005845C0">
        <w:rPr>
          <w:bCs/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5845C0">
        <w:rPr>
          <w:bCs/>
          <w:sz w:val="18"/>
          <w:szCs w:val="18"/>
        </w:rPr>
        <w:t>с даты отправления</w:t>
      </w:r>
      <w:proofErr w:type="gramEnd"/>
      <w:r w:rsidRPr="005845C0">
        <w:rPr>
          <w:bCs/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5845C0" w:rsidRPr="005845C0" w:rsidRDefault="005845C0" w:rsidP="005845C0">
      <w:pPr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5. Особые условия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5845C0" w:rsidRDefault="005845C0" w:rsidP="005845C0">
      <w:pPr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      Настоящий Договор составлен в 3-х экземплярах имеющих</w:t>
      </w:r>
      <w:r w:rsidRPr="005845C0">
        <w:rPr>
          <w:bCs/>
          <w:sz w:val="18"/>
          <w:szCs w:val="18"/>
        </w:rPr>
        <w:br/>
        <w:t>одинаковую юридическую силу.</w:t>
      </w:r>
    </w:p>
    <w:p w:rsidR="005845C0" w:rsidRDefault="005845C0" w:rsidP="005845C0">
      <w:pPr>
        <w:jc w:val="both"/>
        <w:rPr>
          <w:bCs/>
          <w:sz w:val="18"/>
          <w:szCs w:val="18"/>
        </w:rPr>
      </w:pPr>
    </w:p>
    <w:p w:rsidR="005845C0" w:rsidRDefault="005845C0" w:rsidP="005845C0">
      <w:pPr>
        <w:jc w:val="both"/>
        <w:rPr>
          <w:bCs/>
          <w:sz w:val="18"/>
          <w:szCs w:val="18"/>
        </w:rPr>
      </w:pPr>
    </w:p>
    <w:p w:rsidR="005845C0" w:rsidRDefault="005845C0" w:rsidP="005845C0">
      <w:pPr>
        <w:jc w:val="both"/>
        <w:rPr>
          <w:bCs/>
          <w:sz w:val="18"/>
          <w:szCs w:val="18"/>
        </w:rPr>
      </w:pPr>
    </w:p>
    <w:p w:rsidR="005845C0" w:rsidRDefault="005845C0" w:rsidP="005845C0">
      <w:pPr>
        <w:jc w:val="both"/>
        <w:rPr>
          <w:bCs/>
          <w:sz w:val="18"/>
          <w:szCs w:val="18"/>
        </w:rPr>
      </w:pPr>
    </w:p>
    <w:p w:rsidR="005845C0" w:rsidRDefault="005845C0" w:rsidP="005845C0">
      <w:pPr>
        <w:jc w:val="both"/>
        <w:rPr>
          <w:bCs/>
          <w:sz w:val="18"/>
          <w:szCs w:val="18"/>
        </w:rPr>
      </w:pPr>
    </w:p>
    <w:p w:rsidR="005845C0" w:rsidRPr="005845C0" w:rsidRDefault="005845C0" w:rsidP="005845C0">
      <w:pPr>
        <w:jc w:val="both"/>
        <w:rPr>
          <w:bCs/>
          <w:sz w:val="18"/>
          <w:szCs w:val="18"/>
        </w:rPr>
      </w:pPr>
    </w:p>
    <w:p w:rsidR="005845C0" w:rsidRPr="005845C0" w:rsidRDefault="005845C0" w:rsidP="005845C0">
      <w:pPr>
        <w:jc w:val="center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lastRenderedPageBreak/>
        <w:t>Реквизиты и подписи Сторон</w:t>
      </w:r>
    </w:p>
    <w:p w:rsidR="005845C0" w:rsidRDefault="005845C0" w:rsidP="005845C0">
      <w:pPr>
        <w:pStyle w:val="a9"/>
        <w:spacing w:line="360" w:lineRule="auto"/>
        <w:rPr>
          <w:b/>
          <w:sz w:val="18"/>
          <w:szCs w:val="18"/>
        </w:rPr>
      </w:pPr>
    </w:p>
    <w:p w:rsidR="005845C0" w:rsidRPr="005845C0" w:rsidRDefault="005845C0" w:rsidP="005845C0">
      <w:pPr>
        <w:pStyle w:val="a9"/>
        <w:spacing w:line="360" w:lineRule="auto"/>
        <w:rPr>
          <w:b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89"/>
        <w:gridCol w:w="5191"/>
      </w:tblGrid>
      <w:tr w:rsidR="005845C0" w:rsidRPr="005845C0" w:rsidTr="001B0F20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45C0" w:rsidRPr="005845C0" w:rsidRDefault="005845C0" w:rsidP="001B0F2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45C0" w:rsidRPr="005845C0" w:rsidRDefault="005845C0" w:rsidP="001B0F2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ПОКУПАТЕЛЬ</w:t>
            </w:r>
          </w:p>
        </w:tc>
      </w:tr>
      <w:tr w:rsidR="005845C0" w:rsidRPr="005845C0" w:rsidTr="001B0F20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5845C0" w:rsidRPr="005845C0" w:rsidTr="001B0F20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sz w:val="18"/>
                <w:szCs w:val="18"/>
                <w:u w:val="single"/>
              </w:rPr>
              <w:t>(подпись) </w:t>
            </w:r>
            <w:r w:rsidRPr="005845C0">
              <w:rPr>
                <w:sz w:val="18"/>
                <w:szCs w:val="18"/>
              </w:rPr>
              <w:t xml:space="preserve">/ </w:t>
            </w:r>
            <w:r w:rsidRPr="005845C0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5845C0">
              <w:rPr>
                <w:sz w:val="18"/>
                <w:szCs w:val="18"/>
              </w:rPr>
              <w:t>/</w:t>
            </w: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sz w:val="18"/>
                <w:szCs w:val="18"/>
                <w:u w:val="single"/>
              </w:rPr>
              <w:t>             (подпись) </w:t>
            </w:r>
            <w:r w:rsidRPr="005845C0">
              <w:rPr>
                <w:sz w:val="18"/>
                <w:szCs w:val="18"/>
              </w:rPr>
              <w:t xml:space="preserve">/ </w:t>
            </w:r>
            <w:r w:rsidRPr="005845C0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5845C0">
              <w:rPr>
                <w:sz w:val="18"/>
                <w:szCs w:val="18"/>
              </w:rPr>
              <w:t>/</w:t>
            </w: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i/>
                <w:sz w:val="18"/>
                <w:szCs w:val="18"/>
              </w:rPr>
              <w:t>М.П.</w:t>
            </w:r>
          </w:p>
        </w:tc>
      </w:tr>
    </w:tbl>
    <w:p w:rsidR="005845C0" w:rsidRPr="005845C0" w:rsidRDefault="005845C0" w:rsidP="005845C0">
      <w:pPr>
        <w:jc w:val="center"/>
        <w:rPr>
          <w:sz w:val="18"/>
          <w:szCs w:val="18"/>
        </w:rPr>
      </w:pPr>
    </w:p>
    <w:p w:rsidR="005845C0" w:rsidRPr="005845C0" w:rsidRDefault="005845C0" w:rsidP="005845C0">
      <w:pPr>
        <w:jc w:val="center"/>
        <w:rPr>
          <w:sz w:val="18"/>
          <w:szCs w:val="18"/>
        </w:rPr>
      </w:pPr>
    </w:p>
    <w:p w:rsidR="005845C0" w:rsidRPr="005845C0" w:rsidRDefault="005845C0" w:rsidP="005845C0">
      <w:pPr>
        <w:jc w:val="center"/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rPr>
          <w:b/>
          <w:sz w:val="18"/>
          <w:szCs w:val="18"/>
        </w:rPr>
      </w:pPr>
    </w:p>
    <w:p w:rsidR="005845C0" w:rsidRPr="005845C0" w:rsidRDefault="005845C0" w:rsidP="005845C0">
      <w:pPr>
        <w:jc w:val="center"/>
        <w:rPr>
          <w:b/>
          <w:sz w:val="18"/>
          <w:szCs w:val="18"/>
        </w:rPr>
      </w:pPr>
    </w:p>
    <w:p w:rsidR="005845C0" w:rsidRPr="005845C0" w:rsidRDefault="005845C0" w:rsidP="005845C0">
      <w:pPr>
        <w:jc w:val="center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lastRenderedPageBreak/>
        <w:t>АКТ ПРИЕМА-ПЕРЕДАЧИ</w:t>
      </w:r>
    </w:p>
    <w:p w:rsidR="005845C0" w:rsidRPr="005845C0" w:rsidRDefault="005845C0" w:rsidP="005845C0">
      <w:pPr>
        <w:jc w:val="center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земельного участка</w:t>
      </w:r>
    </w:p>
    <w:p w:rsidR="005845C0" w:rsidRPr="005845C0" w:rsidRDefault="005845C0" w:rsidP="005845C0">
      <w:pPr>
        <w:jc w:val="both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5845C0" w:rsidRPr="005845C0" w:rsidTr="001B0F20">
        <w:tc>
          <w:tcPr>
            <w:tcW w:w="4927" w:type="dxa"/>
          </w:tcPr>
          <w:p w:rsidR="005845C0" w:rsidRPr="005845C0" w:rsidRDefault="005845C0" w:rsidP="001B0F2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 xml:space="preserve"> </w:t>
            </w:r>
            <w:r w:rsidRPr="005845C0">
              <w:rPr>
                <w:sz w:val="18"/>
                <w:szCs w:val="18"/>
              </w:rPr>
              <w:t>«____»</w:t>
            </w:r>
            <w:r w:rsidRPr="005845C0">
              <w:rPr>
                <w:sz w:val="18"/>
                <w:szCs w:val="18"/>
                <w:lang w:val="en-US"/>
              </w:rPr>
              <w:t xml:space="preserve"> </w:t>
            </w:r>
            <w:r w:rsidRPr="005845C0">
              <w:rPr>
                <w:sz w:val="18"/>
                <w:szCs w:val="18"/>
              </w:rPr>
              <w:t>___________</w:t>
            </w:r>
            <w:r w:rsidRPr="005845C0">
              <w:rPr>
                <w:sz w:val="18"/>
                <w:szCs w:val="18"/>
                <w:lang w:val="en-US"/>
              </w:rPr>
              <w:t xml:space="preserve"> 20</w:t>
            </w:r>
            <w:r w:rsidRPr="005845C0">
              <w:rPr>
                <w:sz w:val="18"/>
                <w:szCs w:val="18"/>
              </w:rPr>
              <w:t>____</w:t>
            </w:r>
            <w:r w:rsidRPr="005845C0">
              <w:rPr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5845C0" w:rsidRPr="005845C0" w:rsidRDefault="005845C0" w:rsidP="001B0F20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с. Зоркальцево</w:t>
            </w:r>
          </w:p>
        </w:tc>
      </w:tr>
    </w:tbl>
    <w:p w:rsidR="005845C0" w:rsidRPr="005845C0" w:rsidRDefault="005845C0" w:rsidP="005845C0">
      <w:pPr>
        <w:jc w:val="both"/>
        <w:rPr>
          <w:sz w:val="18"/>
          <w:szCs w:val="18"/>
        </w:rPr>
      </w:pPr>
    </w:p>
    <w:p w:rsidR="005845C0" w:rsidRPr="005845C0" w:rsidRDefault="005845C0" w:rsidP="005845C0">
      <w:pPr>
        <w:spacing w:line="360" w:lineRule="auto"/>
        <w:ind w:firstLine="708"/>
        <w:jc w:val="both"/>
        <w:rPr>
          <w:sz w:val="18"/>
          <w:szCs w:val="18"/>
        </w:rPr>
      </w:pPr>
      <w:r w:rsidRPr="005845C0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5845C0">
        <w:rPr>
          <w:sz w:val="18"/>
          <w:szCs w:val="18"/>
        </w:rPr>
        <w:t>лице______________________________</w:t>
      </w:r>
      <w:proofErr w:type="spellEnd"/>
      <w:r w:rsidRPr="005845C0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5845C0">
        <w:rPr>
          <w:sz w:val="18"/>
          <w:szCs w:val="18"/>
        </w:rPr>
        <w:t>и</w:t>
      </w:r>
      <w:r w:rsidRPr="005845C0">
        <w:rPr>
          <w:b/>
          <w:sz w:val="18"/>
          <w:szCs w:val="18"/>
        </w:rPr>
        <w:t>_____________________</w:t>
      </w:r>
      <w:proofErr w:type="spellEnd"/>
      <w:r w:rsidRPr="005845C0">
        <w:rPr>
          <w:b/>
          <w:sz w:val="18"/>
          <w:szCs w:val="18"/>
        </w:rPr>
        <w:t xml:space="preserve">, </w:t>
      </w:r>
      <w:r w:rsidRPr="005845C0">
        <w:rPr>
          <w:sz w:val="18"/>
          <w:szCs w:val="18"/>
        </w:rPr>
        <w:t xml:space="preserve">проживающая по </w:t>
      </w:r>
      <w:proofErr w:type="spellStart"/>
      <w:r w:rsidRPr="005845C0">
        <w:rPr>
          <w:sz w:val="18"/>
          <w:szCs w:val="18"/>
        </w:rPr>
        <w:t>адресу</w:t>
      </w:r>
      <w:r w:rsidRPr="005845C0">
        <w:rPr>
          <w:b/>
          <w:sz w:val="18"/>
          <w:szCs w:val="18"/>
        </w:rPr>
        <w:t>:_______________</w:t>
      </w:r>
      <w:proofErr w:type="spellEnd"/>
      <w:r w:rsidRPr="005845C0">
        <w:rPr>
          <w:b/>
          <w:sz w:val="18"/>
          <w:szCs w:val="18"/>
        </w:rPr>
        <w:t xml:space="preserve">, </w:t>
      </w:r>
      <w:r w:rsidRPr="005845C0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5845C0">
        <w:rPr>
          <w:sz w:val="18"/>
          <w:szCs w:val="18"/>
          <w:u w:val="single"/>
        </w:rPr>
        <w:t>                 </w:t>
      </w:r>
      <w:r w:rsidRPr="005845C0">
        <w:rPr>
          <w:sz w:val="18"/>
          <w:szCs w:val="18"/>
        </w:rPr>
        <w:t xml:space="preserve"> от "</w:t>
      </w:r>
      <w:r w:rsidRPr="005845C0">
        <w:rPr>
          <w:sz w:val="18"/>
          <w:szCs w:val="18"/>
          <w:u w:val="single"/>
        </w:rPr>
        <w:t>       </w:t>
      </w:r>
      <w:r w:rsidRPr="005845C0">
        <w:rPr>
          <w:sz w:val="18"/>
          <w:szCs w:val="18"/>
        </w:rPr>
        <w:t xml:space="preserve">" </w:t>
      </w:r>
      <w:r w:rsidRPr="005845C0">
        <w:rPr>
          <w:sz w:val="18"/>
          <w:szCs w:val="18"/>
          <w:u w:val="single"/>
        </w:rPr>
        <w:t>             </w:t>
      </w:r>
      <w:r w:rsidRPr="005845C0">
        <w:rPr>
          <w:sz w:val="18"/>
          <w:szCs w:val="18"/>
        </w:rPr>
        <w:t xml:space="preserve"> г. №</w:t>
      </w:r>
      <w:proofErr w:type="gramStart"/>
      <w:r w:rsidRPr="005845C0">
        <w:rPr>
          <w:sz w:val="18"/>
          <w:szCs w:val="18"/>
        </w:rPr>
        <w:t xml:space="preserve"> </w:t>
      </w:r>
      <w:r w:rsidRPr="005845C0">
        <w:rPr>
          <w:sz w:val="18"/>
          <w:szCs w:val="18"/>
          <w:u w:val="single"/>
        </w:rPr>
        <w:t>       </w:t>
      </w:r>
      <w:r w:rsidRPr="005845C0">
        <w:rPr>
          <w:sz w:val="18"/>
          <w:szCs w:val="18"/>
        </w:rPr>
        <w:t>)</w:t>
      </w:r>
      <w:proofErr w:type="gramEnd"/>
      <w:r w:rsidRPr="005845C0">
        <w:rPr>
          <w:sz w:val="18"/>
          <w:szCs w:val="18"/>
        </w:rPr>
        <w:t>, составили следующий акт:</w:t>
      </w:r>
    </w:p>
    <w:p w:rsidR="005845C0" w:rsidRPr="005845C0" w:rsidRDefault="005845C0" w:rsidP="005845C0">
      <w:pPr>
        <w:spacing w:line="360" w:lineRule="auto"/>
        <w:jc w:val="both"/>
        <w:rPr>
          <w:sz w:val="18"/>
          <w:szCs w:val="18"/>
        </w:rPr>
      </w:pPr>
      <w:r w:rsidRPr="005845C0">
        <w:rPr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5845C0">
        <w:rPr>
          <w:b/>
          <w:sz w:val="18"/>
          <w:szCs w:val="18"/>
        </w:rPr>
        <w:t xml:space="preserve">«____» ___________ </w:t>
      </w:r>
      <w:r w:rsidRPr="005845C0">
        <w:rPr>
          <w:sz w:val="18"/>
          <w:szCs w:val="18"/>
        </w:rPr>
        <w:t>20___ г.</w:t>
      </w:r>
      <w:r w:rsidRPr="005845C0">
        <w:rPr>
          <w:b/>
          <w:sz w:val="18"/>
          <w:szCs w:val="18"/>
        </w:rPr>
        <w:t xml:space="preserve"> </w:t>
      </w:r>
      <w:r w:rsidRPr="005845C0">
        <w:rPr>
          <w:sz w:val="18"/>
          <w:szCs w:val="18"/>
        </w:rPr>
        <w:t xml:space="preserve">№ __ следующее недвижимое имущество: земельный участок из земель </w:t>
      </w:r>
      <w:proofErr w:type="spellStart"/>
      <w:r w:rsidRPr="005845C0">
        <w:rPr>
          <w:sz w:val="18"/>
          <w:szCs w:val="18"/>
        </w:rPr>
        <w:t>_____площадью</w:t>
      </w:r>
      <w:proofErr w:type="spellEnd"/>
      <w:r w:rsidRPr="005845C0">
        <w:rPr>
          <w:sz w:val="18"/>
          <w:szCs w:val="18"/>
        </w:rPr>
        <w:t xml:space="preserve"> </w:t>
      </w:r>
      <w:proofErr w:type="spellStart"/>
      <w:r w:rsidRPr="005845C0">
        <w:rPr>
          <w:b/>
          <w:sz w:val="18"/>
          <w:szCs w:val="18"/>
        </w:rPr>
        <w:t>______</w:t>
      </w:r>
      <w:r w:rsidRPr="005845C0">
        <w:rPr>
          <w:sz w:val="18"/>
          <w:szCs w:val="18"/>
        </w:rPr>
        <w:t>кв</w:t>
      </w:r>
      <w:proofErr w:type="spellEnd"/>
      <w:r w:rsidRPr="005845C0">
        <w:rPr>
          <w:sz w:val="18"/>
          <w:szCs w:val="18"/>
        </w:rPr>
        <w:t>. м, кадастровый №</w:t>
      </w:r>
      <w:r w:rsidRPr="005845C0">
        <w:rPr>
          <w:b/>
          <w:sz w:val="18"/>
          <w:szCs w:val="18"/>
        </w:rPr>
        <w:t>_____</w:t>
      </w:r>
      <w:r w:rsidRPr="005845C0">
        <w:rPr>
          <w:sz w:val="18"/>
          <w:szCs w:val="18"/>
        </w:rPr>
        <w:t xml:space="preserve">, расположенный по адресу: </w:t>
      </w:r>
      <w:proofErr w:type="spellStart"/>
      <w:r w:rsidRPr="005845C0">
        <w:rPr>
          <w:b/>
          <w:sz w:val="18"/>
          <w:szCs w:val="18"/>
        </w:rPr>
        <w:t>________</w:t>
      </w:r>
      <w:proofErr w:type="gramStart"/>
      <w:r w:rsidRPr="005845C0">
        <w:rPr>
          <w:sz w:val="18"/>
          <w:szCs w:val="18"/>
        </w:rPr>
        <w:t>для</w:t>
      </w:r>
      <w:proofErr w:type="spellEnd"/>
      <w:proofErr w:type="gramEnd"/>
      <w:r w:rsidRPr="005845C0">
        <w:rPr>
          <w:sz w:val="18"/>
          <w:szCs w:val="18"/>
        </w:rPr>
        <w:t xml:space="preserve"> __________________. </w:t>
      </w:r>
    </w:p>
    <w:p w:rsidR="005845C0" w:rsidRPr="005845C0" w:rsidRDefault="005845C0" w:rsidP="005845C0">
      <w:pPr>
        <w:spacing w:line="360" w:lineRule="auto"/>
        <w:jc w:val="both"/>
        <w:rPr>
          <w:sz w:val="18"/>
          <w:szCs w:val="18"/>
        </w:rPr>
      </w:pPr>
      <w:r w:rsidRPr="005845C0">
        <w:rPr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5845C0" w:rsidRPr="005845C0" w:rsidRDefault="005845C0" w:rsidP="005845C0">
      <w:pPr>
        <w:spacing w:line="360" w:lineRule="auto"/>
        <w:jc w:val="both"/>
        <w:rPr>
          <w:sz w:val="18"/>
          <w:szCs w:val="18"/>
        </w:rPr>
      </w:pPr>
      <w:r w:rsidRPr="005845C0">
        <w:rPr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5845C0" w:rsidRPr="005845C0" w:rsidRDefault="005845C0" w:rsidP="005845C0">
      <w:pPr>
        <w:pStyle w:val="a9"/>
        <w:spacing w:line="360" w:lineRule="auto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5845C0" w:rsidRPr="005845C0" w:rsidRDefault="005845C0" w:rsidP="005845C0">
      <w:pPr>
        <w:pStyle w:val="a9"/>
        <w:spacing w:line="360" w:lineRule="auto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5845C0">
        <w:rPr>
          <w:b/>
          <w:sz w:val="18"/>
          <w:szCs w:val="18"/>
        </w:rPr>
        <w:t>Росреестра</w:t>
      </w:r>
      <w:proofErr w:type="spellEnd"/>
      <w:r w:rsidRPr="005845C0">
        <w:rPr>
          <w:b/>
          <w:sz w:val="18"/>
          <w:szCs w:val="18"/>
        </w:rPr>
        <w:t xml:space="preserve">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9"/>
        <w:gridCol w:w="5191"/>
      </w:tblGrid>
      <w:tr w:rsidR="005845C0" w:rsidRPr="005845C0" w:rsidTr="001B0F20">
        <w:tc>
          <w:tcPr>
            <w:tcW w:w="2450" w:type="pct"/>
          </w:tcPr>
          <w:p w:rsidR="005845C0" w:rsidRPr="005845C0" w:rsidRDefault="005845C0" w:rsidP="001B0F2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</w:tcPr>
          <w:p w:rsidR="005845C0" w:rsidRPr="005845C0" w:rsidRDefault="005845C0" w:rsidP="001B0F2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ПОКУПАТЕЛЬ</w:t>
            </w:r>
          </w:p>
        </w:tc>
      </w:tr>
      <w:tr w:rsidR="005845C0" w:rsidRPr="005845C0" w:rsidTr="001B0F20">
        <w:tc>
          <w:tcPr>
            <w:tcW w:w="2450" w:type="pct"/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5845C0" w:rsidRPr="005845C0" w:rsidTr="001B0F20">
        <w:tc>
          <w:tcPr>
            <w:tcW w:w="2450" w:type="pct"/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sz w:val="18"/>
                <w:szCs w:val="18"/>
                <w:u w:val="single"/>
              </w:rPr>
              <w:t>(подпись) </w:t>
            </w:r>
            <w:r w:rsidRPr="005845C0">
              <w:rPr>
                <w:sz w:val="18"/>
                <w:szCs w:val="18"/>
              </w:rPr>
              <w:t xml:space="preserve">/ </w:t>
            </w:r>
            <w:r w:rsidRPr="005845C0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5845C0">
              <w:rPr>
                <w:sz w:val="18"/>
                <w:szCs w:val="18"/>
              </w:rPr>
              <w:t>/</w:t>
            </w: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5845C0" w:rsidRPr="005845C0" w:rsidRDefault="005845C0" w:rsidP="001B0F2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sz w:val="18"/>
                <w:szCs w:val="18"/>
                <w:u w:val="single"/>
              </w:rPr>
              <w:t>             (подпись) </w:t>
            </w:r>
            <w:r w:rsidRPr="005845C0">
              <w:rPr>
                <w:sz w:val="18"/>
                <w:szCs w:val="18"/>
              </w:rPr>
              <w:t xml:space="preserve">/ </w:t>
            </w:r>
            <w:r w:rsidRPr="005845C0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5845C0">
              <w:rPr>
                <w:sz w:val="18"/>
                <w:szCs w:val="18"/>
              </w:rPr>
              <w:t>/</w:t>
            </w:r>
            <w:r w:rsidRPr="005845C0">
              <w:rPr>
                <w:sz w:val="18"/>
                <w:szCs w:val="18"/>
              </w:rPr>
              <w:br/>
            </w:r>
            <w:r w:rsidRPr="005845C0">
              <w:rPr>
                <w:i/>
                <w:sz w:val="18"/>
                <w:szCs w:val="18"/>
              </w:rPr>
              <w:t>М.П.</w:t>
            </w:r>
          </w:p>
        </w:tc>
      </w:tr>
    </w:tbl>
    <w:p w:rsidR="005845C0" w:rsidRPr="005845C0" w:rsidRDefault="005845C0" w:rsidP="005845C0">
      <w:pPr>
        <w:ind w:firstLine="851"/>
        <w:jc w:val="both"/>
        <w:rPr>
          <w:b/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5845C0" w:rsidRPr="005845C0" w:rsidRDefault="005845C0" w:rsidP="005845C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  <w:r w:rsidRPr="005845C0">
        <w:rPr>
          <w:sz w:val="18"/>
          <w:szCs w:val="18"/>
        </w:rPr>
        <w:lastRenderedPageBreak/>
        <w:t>Приложение №4 к постановлению</w:t>
      </w:r>
    </w:p>
    <w:p w:rsidR="005845C0" w:rsidRPr="005845C0" w:rsidRDefault="005845C0" w:rsidP="005845C0">
      <w:pPr>
        <w:tabs>
          <w:tab w:val="left" w:pos="7901"/>
        </w:tabs>
        <w:ind w:left="993" w:right="-1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Администрации Зоркальцевского сельского поселения</w:t>
      </w:r>
    </w:p>
    <w:p w:rsidR="005845C0" w:rsidRPr="005845C0" w:rsidRDefault="005845C0" w:rsidP="005845C0">
      <w:pPr>
        <w:tabs>
          <w:tab w:val="left" w:pos="7901"/>
        </w:tabs>
        <w:spacing w:line="360" w:lineRule="auto"/>
        <w:ind w:left="993" w:right="-1"/>
        <w:jc w:val="right"/>
        <w:rPr>
          <w:sz w:val="18"/>
          <w:szCs w:val="18"/>
        </w:rPr>
      </w:pPr>
      <w:r w:rsidRPr="005845C0">
        <w:rPr>
          <w:sz w:val="18"/>
          <w:szCs w:val="18"/>
        </w:rPr>
        <w:t xml:space="preserve">                                                                               от «06» марта 2020г №92</w:t>
      </w:r>
    </w:p>
    <w:p w:rsidR="005845C0" w:rsidRPr="005845C0" w:rsidRDefault="005845C0" w:rsidP="005845C0">
      <w:pPr>
        <w:ind w:right="-426"/>
        <w:rPr>
          <w:b/>
          <w:bCs/>
          <w:sz w:val="18"/>
          <w:szCs w:val="18"/>
          <w:lang w:eastAsia="en-US"/>
        </w:rPr>
      </w:pPr>
    </w:p>
    <w:p w:rsidR="005845C0" w:rsidRPr="005845C0" w:rsidRDefault="005845C0" w:rsidP="005845C0">
      <w:pPr>
        <w:jc w:val="center"/>
        <w:rPr>
          <w:b/>
          <w:sz w:val="18"/>
          <w:szCs w:val="18"/>
        </w:rPr>
      </w:pPr>
      <w:r w:rsidRPr="005845C0">
        <w:rPr>
          <w:b/>
          <w:bCs/>
          <w:sz w:val="18"/>
          <w:szCs w:val="18"/>
        </w:rPr>
        <w:t xml:space="preserve">Извещение </w:t>
      </w:r>
      <w:r w:rsidRPr="005845C0">
        <w:rPr>
          <w:b/>
          <w:sz w:val="18"/>
          <w:szCs w:val="18"/>
        </w:rPr>
        <w:t>о проведен</w:t>
      </w:r>
      <w:proofErr w:type="gramStart"/>
      <w:r w:rsidRPr="005845C0">
        <w:rPr>
          <w:b/>
          <w:sz w:val="18"/>
          <w:szCs w:val="18"/>
        </w:rPr>
        <w:t>ии ау</w:t>
      </w:r>
      <w:proofErr w:type="gramEnd"/>
      <w:r w:rsidRPr="005845C0">
        <w:rPr>
          <w:b/>
          <w:sz w:val="18"/>
          <w:szCs w:val="18"/>
        </w:rPr>
        <w:t>кциона по продаже</w:t>
      </w:r>
    </w:p>
    <w:p w:rsidR="005845C0" w:rsidRPr="005845C0" w:rsidRDefault="005845C0" w:rsidP="005845C0">
      <w:pPr>
        <w:jc w:val="center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 xml:space="preserve">земельных участков в </w:t>
      </w:r>
      <w:proofErr w:type="spellStart"/>
      <w:r w:rsidRPr="005845C0">
        <w:rPr>
          <w:b/>
          <w:sz w:val="18"/>
          <w:szCs w:val="18"/>
        </w:rPr>
        <w:t>окр</w:t>
      </w:r>
      <w:proofErr w:type="spellEnd"/>
      <w:r w:rsidRPr="005845C0">
        <w:rPr>
          <w:b/>
          <w:sz w:val="18"/>
          <w:szCs w:val="18"/>
        </w:rPr>
        <w:t xml:space="preserve">. д. </w:t>
      </w:r>
      <w:proofErr w:type="spellStart"/>
      <w:r w:rsidRPr="005845C0">
        <w:rPr>
          <w:b/>
          <w:sz w:val="18"/>
          <w:szCs w:val="18"/>
        </w:rPr>
        <w:t>Эушта</w:t>
      </w:r>
      <w:proofErr w:type="spellEnd"/>
    </w:p>
    <w:p w:rsidR="005845C0" w:rsidRPr="005845C0" w:rsidRDefault="005845C0" w:rsidP="005845C0">
      <w:pPr>
        <w:ind w:right="-426"/>
        <w:jc w:val="both"/>
        <w:rPr>
          <w:b/>
          <w:sz w:val="18"/>
          <w:szCs w:val="18"/>
          <w:lang w:eastAsia="en-US"/>
        </w:rPr>
      </w:pPr>
    </w:p>
    <w:p w:rsidR="005845C0" w:rsidRPr="005845C0" w:rsidRDefault="005845C0" w:rsidP="005845C0">
      <w:pPr>
        <w:tabs>
          <w:tab w:val="left" w:pos="10063"/>
        </w:tabs>
        <w:ind w:left="-142" w:right="-2"/>
        <w:jc w:val="both"/>
        <w:rPr>
          <w:sz w:val="18"/>
          <w:szCs w:val="18"/>
        </w:rPr>
      </w:pPr>
      <w:r w:rsidRPr="005845C0">
        <w:rPr>
          <w:bCs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5845C0">
        <w:rPr>
          <w:sz w:val="18"/>
          <w:szCs w:val="18"/>
        </w:rPr>
        <w:t>от «06» марта 2020г. № 92</w:t>
      </w:r>
      <w:r w:rsidRPr="005845C0">
        <w:rPr>
          <w:bCs/>
          <w:sz w:val="18"/>
          <w:szCs w:val="18"/>
          <w:lang w:eastAsia="en-US"/>
        </w:rPr>
        <w:t xml:space="preserve"> «</w:t>
      </w:r>
      <w:r w:rsidRPr="005845C0">
        <w:rPr>
          <w:sz w:val="18"/>
          <w:szCs w:val="18"/>
        </w:rPr>
        <w:t>О проведен</w:t>
      </w:r>
      <w:proofErr w:type="gramStart"/>
      <w:r w:rsidRPr="005845C0">
        <w:rPr>
          <w:sz w:val="18"/>
          <w:szCs w:val="18"/>
        </w:rPr>
        <w:t>ии ау</w:t>
      </w:r>
      <w:proofErr w:type="gramEnd"/>
      <w:r w:rsidRPr="005845C0">
        <w:rPr>
          <w:sz w:val="18"/>
          <w:szCs w:val="18"/>
        </w:rPr>
        <w:t xml:space="preserve">кциона по продаже земельных участков в </w:t>
      </w:r>
      <w:proofErr w:type="spellStart"/>
      <w:r w:rsidRPr="005845C0">
        <w:rPr>
          <w:sz w:val="18"/>
          <w:szCs w:val="18"/>
        </w:rPr>
        <w:t>окр</w:t>
      </w:r>
      <w:proofErr w:type="spellEnd"/>
      <w:r w:rsidRPr="005845C0">
        <w:rPr>
          <w:sz w:val="18"/>
          <w:szCs w:val="18"/>
        </w:rPr>
        <w:t xml:space="preserve">.                 д. </w:t>
      </w:r>
      <w:proofErr w:type="spellStart"/>
      <w:r w:rsidRPr="005845C0">
        <w:rPr>
          <w:sz w:val="18"/>
          <w:szCs w:val="18"/>
        </w:rPr>
        <w:t>Эушта</w:t>
      </w:r>
      <w:proofErr w:type="spellEnd"/>
      <w:r w:rsidRPr="005845C0">
        <w:rPr>
          <w:sz w:val="18"/>
          <w:szCs w:val="18"/>
        </w:rPr>
        <w:t xml:space="preserve">, </w:t>
      </w:r>
      <w:proofErr w:type="spellStart"/>
      <w:r w:rsidRPr="005845C0">
        <w:rPr>
          <w:sz w:val="18"/>
          <w:szCs w:val="18"/>
        </w:rPr>
        <w:t>мкр</w:t>
      </w:r>
      <w:proofErr w:type="spellEnd"/>
      <w:r w:rsidRPr="005845C0">
        <w:rPr>
          <w:sz w:val="18"/>
          <w:szCs w:val="18"/>
        </w:rPr>
        <w:t xml:space="preserve">. </w:t>
      </w:r>
      <w:proofErr w:type="spellStart"/>
      <w:r w:rsidRPr="005845C0">
        <w:rPr>
          <w:sz w:val="18"/>
          <w:szCs w:val="18"/>
        </w:rPr>
        <w:t>Эуштинский</w:t>
      </w:r>
      <w:proofErr w:type="spellEnd"/>
      <w:r w:rsidRPr="005845C0">
        <w:rPr>
          <w:sz w:val="18"/>
          <w:szCs w:val="18"/>
        </w:rPr>
        <w:t>.</w:t>
      </w:r>
      <w:r w:rsidRPr="005845C0">
        <w:rPr>
          <w:bCs/>
          <w:sz w:val="18"/>
          <w:szCs w:val="18"/>
          <w:lang w:eastAsia="en-US"/>
        </w:rPr>
        <w:t xml:space="preserve">» </w:t>
      </w:r>
      <w:r w:rsidRPr="005845C0">
        <w:rPr>
          <w:bCs/>
          <w:sz w:val="18"/>
          <w:szCs w:val="18"/>
        </w:rPr>
        <w:t xml:space="preserve">объявляет открытый по составу участников аукцион </w:t>
      </w:r>
      <w:r w:rsidRPr="005845C0">
        <w:rPr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5845C0">
        <w:rPr>
          <w:bCs/>
          <w:sz w:val="18"/>
          <w:szCs w:val="18"/>
        </w:rPr>
        <w:t>местоположение которых: Томская область, Томский район</w:t>
      </w:r>
      <w:r w:rsidRPr="005845C0">
        <w:rPr>
          <w:sz w:val="18"/>
          <w:szCs w:val="18"/>
        </w:rPr>
        <w:t>,</w:t>
      </w:r>
      <w:r w:rsidRPr="005845C0">
        <w:rPr>
          <w:bCs/>
          <w:sz w:val="18"/>
          <w:szCs w:val="18"/>
        </w:rPr>
        <w:t xml:space="preserve"> </w:t>
      </w:r>
      <w:proofErr w:type="spellStart"/>
      <w:r w:rsidRPr="005845C0">
        <w:rPr>
          <w:bCs/>
          <w:sz w:val="18"/>
          <w:szCs w:val="18"/>
        </w:rPr>
        <w:t>окр</w:t>
      </w:r>
      <w:proofErr w:type="spellEnd"/>
      <w:r w:rsidRPr="005845C0">
        <w:rPr>
          <w:bCs/>
          <w:sz w:val="18"/>
          <w:szCs w:val="18"/>
        </w:rPr>
        <w:t xml:space="preserve">. д. </w:t>
      </w:r>
      <w:proofErr w:type="spellStart"/>
      <w:r w:rsidRPr="005845C0">
        <w:rPr>
          <w:bCs/>
          <w:sz w:val="18"/>
          <w:szCs w:val="18"/>
        </w:rPr>
        <w:t>Эушта</w:t>
      </w:r>
      <w:proofErr w:type="spellEnd"/>
      <w:r w:rsidRPr="005845C0">
        <w:rPr>
          <w:bCs/>
          <w:sz w:val="18"/>
          <w:szCs w:val="18"/>
        </w:rPr>
        <w:t xml:space="preserve"> для ведения садоводства, находящиеся</w:t>
      </w:r>
      <w:r w:rsidRPr="005845C0">
        <w:rPr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5845C0" w:rsidRPr="005845C0" w:rsidRDefault="005845C0" w:rsidP="005845C0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5845C0">
        <w:rPr>
          <w:sz w:val="18"/>
          <w:szCs w:val="18"/>
        </w:rPr>
        <w:t xml:space="preserve"> </w:t>
      </w:r>
      <w:r w:rsidRPr="005845C0">
        <w:rPr>
          <w:bCs/>
          <w:sz w:val="18"/>
          <w:szCs w:val="18"/>
        </w:rPr>
        <w:t>Ограничений и обременений в использовании земельных участков нет.</w:t>
      </w:r>
    </w:p>
    <w:p w:rsidR="005845C0" w:rsidRPr="005845C0" w:rsidRDefault="005845C0" w:rsidP="005845C0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</w:p>
    <w:p w:rsidR="005845C0" w:rsidRPr="005845C0" w:rsidRDefault="005845C0" w:rsidP="005845C0">
      <w:pPr>
        <w:numPr>
          <w:ilvl w:val="0"/>
          <w:numId w:val="39"/>
        </w:numPr>
        <w:autoSpaceDE w:val="0"/>
        <w:autoSpaceDN w:val="0"/>
        <w:adjustRightInd w:val="0"/>
        <w:ind w:left="567" w:right="-1" w:hanging="283"/>
        <w:jc w:val="both"/>
        <w:rPr>
          <w:b/>
          <w:sz w:val="18"/>
          <w:szCs w:val="18"/>
        </w:rPr>
      </w:pPr>
      <w:r w:rsidRPr="005845C0">
        <w:rPr>
          <w:b/>
          <w:sz w:val="18"/>
          <w:szCs w:val="18"/>
          <w:lang w:eastAsia="en-US"/>
        </w:rPr>
        <w:t>Предмет аукциона</w:t>
      </w:r>
      <w:r w:rsidRPr="005845C0">
        <w:rPr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5845C0">
        <w:rPr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5845C0" w:rsidRPr="005845C0" w:rsidTr="001B0F20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№</w:t>
            </w:r>
          </w:p>
          <w:p w:rsidR="005845C0" w:rsidRPr="005845C0" w:rsidRDefault="005845C0" w:rsidP="001B0F2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Пло</w:t>
            </w:r>
            <w:proofErr w:type="spellEnd"/>
            <w:r w:rsidRPr="005845C0">
              <w:rPr>
                <w:sz w:val="18"/>
                <w:szCs w:val="18"/>
              </w:rPr>
              <w:t xml:space="preserve">-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щадь</w:t>
            </w:r>
            <w:proofErr w:type="spellEnd"/>
            <w:r w:rsidRPr="005845C0">
              <w:rPr>
                <w:sz w:val="18"/>
                <w:szCs w:val="18"/>
              </w:rPr>
              <w:t xml:space="preserve"> 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5845C0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5845C0">
              <w:rPr>
                <w:sz w:val="18"/>
                <w:szCs w:val="18"/>
              </w:rPr>
              <w:t xml:space="preserve">, 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Кадастровый </w:t>
            </w:r>
          </w:p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Началь</w:t>
            </w:r>
            <w:proofErr w:type="spellEnd"/>
            <w:r w:rsidRPr="005845C0">
              <w:rPr>
                <w:sz w:val="18"/>
                <w:szCs w:val="18"/>
              </w:rPr>
              <w:t>-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sz w:val="18"/>
                <w:szCs w:val="18"/>
              </w:rPr>
              <w:t>ная</w:t>
            </w:r>
            <w:proofErr w:type="spellEnd"/>
            <w:r w:rsidRPr="005845C0">
              <w:rPr>
                <w:sz w:val="18"/>
                <w:szCs w:val="18"/>
              </w:rPr>
              <w:t xml:space="preserve"> цена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участка,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 Шаг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 аукциона,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5845C0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начальной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Сумма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задатка, 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5845C0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начальной  </w:t>
            </w:r>
          </w:p>
          <w:p w:rsidR="005845C0" w:rsidRPr="005845C0" w:rsidRDefault="005845C0" w:rsidP="001B0F20">
            <w:pPr>
              <w:ind w:left="-108" w:right="-108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 xml:space="preserve">цены)  </w:t>
            </w:r>
          </w:p>
        </w:tc>
      </w:tr>
      <w:tr w:rsidR="005845C0" w:rsidRPr="005845C0" w:rsidTr="001B0F20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5845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C0" w:rsidRPr="005845C0" w:rsidRDefault="005845C0" w:rsidP="001B0F2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845C0">
              <w:rPr>
                <w:sz w:val="18"/>
                <w:szCs w:val="18"/>
              </w:rPr>
              <w:t>8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2166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137930,88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4137,92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27586,17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110803,20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3324,09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22160,00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110166,40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3304,99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22033,28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110166,40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3304,99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22033,28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108256,00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3247,68</w:t>
            </w:r>
          </w:p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21651,20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111822,08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3354,66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22364,41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118062,72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3541,89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23612,55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110803,20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22160,64</w:t>
            </w:r>
          </w:p>
        </w:tc>
      </w:tr>
      <w:tr w:rsidR="005845C0" w:rsidRPr="005845C0" w:rsidTr="001B0F2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45C0" w:rsidRPr="005845C0" w:rsidRDefault="005845C0" w:rsidP="005845C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ind w:right="-108"/>
              <w:rPr>
                <w:sz w:val="18"/>
                <w:szCs w:val="18"/>
              </w:rPr>
            </w:pP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845C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5845C0">
              <w:rPr>
                <w:rFonts w:eastAsia="Calibri"/>
                <w:sz w:val="18"/>
                <w:szCs w:val="18"/>
                <w:lang w:eastAsia="en-US"/>
              </w:rPr>
              <w:t>. №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5845C0">
              <w:rPr>
                <w:rFonts w:eastAsia="Calibri"/>
                <w:sz w:val="18"/>
                <w:szCs w:val="18"/>
                <w:lang w:eastAsia="en-US"/>
              </w:rPr>
              <w:t>70:14:0100035:3443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110166,4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3305,00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0" w:rsidRPr="005845C0" w:rsidRDefault="005845C0" w:rsidP="001B0F2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5C0">
              <w:rPr>
                <w:rFonts w:ascii="Times New Roman" w:hAnsi="Times New Roman"/>
                <w:sz w:val="18"/>
                <w:szCs w:val="18"/>
              </w:rPr>
              <w:t>22033,28</w:t>
            </w:r>
          </w:p>
        </w:tc>
      </w:tr>
    </w:tbl>
    <w:p w:rsidR="005845C0" w:rsidRPr="005845C0" w:rsidRDefault="005845C0" w:rsidP="005845C0">
      <w:pPr>
        <w:ind w:right="-1"/>
        <w:jc w:val="both"/>
        <w:rPr>
          <w:b/>
          <w:bCs/>
          <w:sz w:val="18"/>
          <w:szCs w:val="18"/>
        </w:rPr>
      </w:pPr>
    </w:p>
    <w:p w:rsidR="005845C0" w:rsidRPr="005845C0" w:rsidRDefault="005845C0" w:rsidP="005845C0">
      <w:pPr>
        <w:ind w:right="-1" w:firstLine="567"/>
        <w:jc w:val="both"/>
        <w:rPr>
          <w:b/>
          <w:color w:val="FF0000"/>
          <w:sz w:val="18"/>
          <w:szCs w:val="18"/>
        </w:rPr>
      </w:pPr>
      <w:r w:rsidRPr="005845C0">
        <w:rPr>
          <w:b/>
          <w:bCs/>
          <w:sz w:val="18"/>
          <w:szCs w:val="18"/>
        </w:rPr>
        <w:t xml:space="preserve">2.  </w:t>
      </w:r>
      <w:proofErr w:type="gramStart"/>
      <w:r w:rsidRPr="005845C0">
        <w:rPr>
          <w:b/>
          <w:bCs/>
          <w:sz w:val="18"/>
          <w:szCs w:val="18"/>
        </w:rPr>
        <w:t>Место, дата, время проведения аукциона</w:t>
      </w:r>
      <w:r w:rsidRPr="005845C0">
        <w:rPr>
          <w:bCs/>
          <w:sz w:val="18"/>
          <w:szCs w:val="18"/>
        </w:rPr>
        <w:t xml:space="preserve">: </w:t>
      </w:r>
      <w:r w:rsidRPr="005845C0">
        <w:rPr>
          <w:sz w:val="18"/>
          <w:szCs w:val="18"/>
        </w:rPr>
        <w:t>634515, Томская область, Томский район, с. Зоркальцево, ул. Совхозная, д. 14, Зал заседаний, 10 апреля 2020г., 12-00 часов.</w:t>
      </w:r>
      <w:proofErr w:type="gramEnd"/>
    </w:p>
    <w:p w:rsidR="005845C0" w:rsidRPr="005845C0" w:rsidRDefault="005845C0" w:rsidP="005845C0">
      <w:pPr>
        <w:ind w:right="-1" w:firstLine="567"/>
        <w:jc w:val="both"/>
        <w:rPr>
          <w:sz w:val="18"/>
          <w:szCs w:val="18"/>
        </w:rPr>
      </w:pPr>
      <w:r w:rsidRPr="005845C0">
        <w:rPr>
          <w:b/>
          <w:sz w:val="18"/>
          <w:szCs w:val="18"/>
        </w:rPr>
        <w:t xml:space="preserve">3. Задаток </w:t>
      </w:r>
      <w:r w:rsidRPr="005845C0">
        <w:rPr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5845C0" w:rsidRPr="005845C0" w:rsidRDefault="005845C0" w:rsidP="005845C0">
      <w:pPr>
        <w:ind w:right="-1" w:firstLine="284"/>
        <w:jc w:val="both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ИНН 7014044346</w:t>
      </w:r>
    </w:p>
    <w:p w:rsidR="005845C0" w:rsidRPr="005845C0" w:rsidRDefault="005845C0" w:rsidP="005845C0">
      <w:pPr>
        <w:ind w:right="-1" w:firstLine="284"/>
        <w:jc w:val="both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КПП 701401001</w:t>
      </w:r>
    </w:p>
    <w:p w:rsidR="005845C0" w:rsidRPr="005845C0" w:rsidRDefault="005845C0" w:rsidP="005845C0">
      <w:pPr>
        <w:ind w:right="-1" w:firstLine="284"/>
        <w:jc w:val="both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ЛС31059034104 в Управлении финансов Администрации Томского района</w:t>
      </w:r>
    </w:p>
    <w:p w:rsidR="005845C0" w:rsidRPr="005845C0" w:rsidRDefault="005845C0" w:rsidP="005845C0">
      <w:pPr>
        <w:ind w:right="-1" w:firstLine="284"/>
        <w:jc w:val="both"/>
        <w:rPr>
          <w:b/>
          <w:sz w:val="18"/>
          <w:szCs w:val="18"/>
        </w:rPr>
      </w:pPr>
      <w:proofErr w:type="spellStart"/>
      <w:r w:rsidRPr="005845C0">
        <w:rPr>
          <w:b/>
          <w:sz w:val="18"/>
          <w:szCs w:val="18"/>
        </w:rPr>
        <w:t>р</w:t>
      </w:r>
      <w:proofErr w:type="spellEnd"/>
      <w:r w:rsidRPr="005845C0">
        <w:rPr>
          <w:b/>
          <w:sz w:val="18"/>
          <w:szCs w:val="18"/>
        </w:rPr>
        <w:t>/</w:t>
      </w:r>
      <w:proofErr w:type="spellStart"/>
      <w:r w:rsidRPr="005845C0">
        <w:rPr>
          <w:b/>
          <w:sz w:val="18"/>
          <w:szCs w:val="18"/>
        </w:rPr>
        <w:t>сч</w:t>
      </w:r>
      <w:proofErr w:type="spellEnd"/>
      <w:r w:rsidRPr="005845C0">
        <w:rPr>
          <w:b/>
          <w:sz w:val="18"/>
          <w:szCs w:val="18"/>
        </w:rPr>
        <w:t>. 40302810600005000182 в Отделение Томск г</w:t>
      </w:r>
      <w:proofErr w:type="gramStart"/>
      <w:r w:rsidRPr="005845C0">
        <w:rPr>
          <w:b/>
          <w:sz w:val="18"/>
          <w:szCs w:val="18"/>
        </w:rPr>
        <w:t>.Т</w:t>
      </w:r>
      <w:proofErr w:type="gramEnd"/>
      <w:r w:rsidRPr="005845C0">
        <w:rPr>
          <w:b/>
          <w:sz w:val="18"/>
          <w:szCs w:val="18"/>
        </w:rPr>
        <w:t>омск</w:t>
      </w:r>
    </w:p>
    <w:p w:rsidR="005845C0" w:rsidRPr="005845C0" w:rsidRDefault="005845C0" w:rsidP="005845C0">
      <w:pPr>
        <w:ind w:right="-1" w:firstLine="284"/>
        <w:jc w:val="both"/>
        <w:rPr>
          <w:b/>
          <w:sz w:val="18"/>
          <w:szCs w:val="18"/>
        </w:rPr>
      </w:pPr>
      <w:r w:rsidRPr="005845C0">
        <w:rPr>
          <w:b/>
          <w:sz w:val="18"/>
          <w:szCs w:val="18"/>
        </w:rPr>
        <w:t>БИК 046902001</w:t>
      </w:r>
    </w:p>
    <w:p w:rsidR="005845C0" w:rsidRPr="005845C0" w:rsidRDefault="005845C0" w:rsidP="005845C0">
      <w:pPr>
        <w:ind w:right="-1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5845C0">
        <w:rPr>
          <w:sz w:val="18"/>
          <w:szCs w:val="18"/>
        </w:rPr>
        <w:t>по продаже земельного участка</w:t>
      </w:r>
      <w:r w:rsidRPr="005845C0">
        <w:rPr>
          <w:bCs/>
          <w:sz w:val="18"/>
          <w:szCs w:val="18"/>
        </w:rPr>
        <w:t xml:space="preserve"> по адресу: ________________________, лот №_____».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Задаток должен поступить на счет организатора аукциона не позднее 8 апреля 2020г. 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0" w:history="1">
        <w:r w:rsidRPr="005845C0">
          <w:rPr>
            <w:bCs/>
            <w:sz w:val="18"/>
            <w:szCs w:val="18"/>
          </w:rPr>
          <w:t>пунктами 13</w:t>
        </w:r>
      </w:hyperlink>
      <w:r w:rsidRPr="005845C0">
        <w:rPr>
          <w:bCs/>
          <w:sz w:val="18"/>
          <w:szCs w:val="18"/>
        </w:rPr>
        <w:t xml:space="preserve">, </w:t>
      </w:r>
      <w:hyperlink r:id="rId11" w:history="1">
        <w:r w:rsidRPr="005845C0">
          <w:rPr>
            <w:bCs/>
            <w:sz w:val="18"/>
            <w:szCs w:val="18"/>
          </w:rPr>
          <w:t>14</w:t>
        </w:r>
      </w:hyperlink>
      <w:r w:rsidRPr="005845C0">
        <w:rPr>
          <w:bCs/>
          <w:sz w:val="18"/>
          <w:szCs w:val="18"/>
        </w:rPr>
        <w:t xml:space="preserve"> или пунктом </w:t>
      </w:r>
      <w:hyperlink r:id="rId12" w:history="1">
        <w:r w:rsidRPr="005845C0">
          <w:rPr>
            <w:bCs/>
            <w:sz w:val="18"/>
            <w:szCs w:val="18"/>
          </w:rPr>
          <w:t>20</w:t>
        </w:r>
      </w:hyperlink>
      <w:r w:rsidRPr="005845C0">
        <w:rPr>
          <w:bCs/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/>
          <w:bCs/>
          <w:sz w:val="18"/>
          <w:szCs w:val="18"/>
        </w:rPr>
        <w:t xml:space="preserve">4. Перечень документов, представляемых претендентами для участия в аукционе. </w:t>
      </w:r>
      <w:r w:rsidRPr="005845C0">
        <w:rPr>
          <w:bCs/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5845C0">
        <w:rPr>
          <w:bCs/>
          <w:sz w:val="18"/>
          <w:szCs w:val="18"/>
        </w:rPr>
        <w:t>ии ау</w:t>
      </w:r>
      <w:proofErr w:type="gramEnd"/>
      <w:r w:rsidRPr="005845C0">
        <w:rPr>
          <w:bCs/>
          <w:sz w:val="18"/>
          <w:szCs w:val="18"/>
        </w:rPr>
        <w:t>кциона срок следующие документы: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2) копии документов, удостоверяющих личность заявителя (для граждан);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lastRenderedPageBreak/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Один заявитель вправе подать только одну заявку на участие в аукционе.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845C0" w:rsidRPr="005845C0" w:rsidRDefault="005845C0" w:rsidP="005845C0">
      <w:pPr>
        <w:ind w:right="-1" w:firstLine="540"/>
        <w:jc w:val="both"/>
        <w:rPr>
          <w:bCs/>
          <w:sz w:val="18"/>
          <w:szCs w:val="18"/>
        </w:rPr>
      </w:pPr>
      <w:r w:rsidRPr="005845C0">
        <w:rPr>
          <w:b/>
          <w:bCs/>
          <w:sz w:val="18"/>
          <w:szCs w:val="18"/>
        </w:rPr>
        <w:t>5.  Срок принятия решения об отказе в проведен</w:t>
      </w:r>
      <w:proofErr w:type="gramStart"/>
      <w:r w:rsidRPr="005845C0">
        <w:rPr>
          <w:b/>
          <w:bCs/>
          <w:sz w:val="18"/>
          <w:szCs w:val="18"/>
        </w:rPr>
        <w:t>ии ау</w:t>
      </w:r>
      <w:proofErr w:type="gramEnd"/>
      <w:r w:rsidRPr="005845C0">
        <w:rPr>
          <w:b/>
          <w:bCs/>
          <w:sz w:val="18"/>
          <w:szCs w:val="18"/>
        </w:rPr>
        <w:t>кциона:</w:t>
      </w:r>
      <w:r w:rsidRPr="005845C0">
        <w:rPr>
          <w:bCs/>
          <w:sz w:val="18"/>
          <w:szCs w:val="18"/>
        </w:rPr>
        <w:t xml:space="preserve"> не менее чем за 3 дня до даты проведения аукциона. </w:t>
      </w:r>
    </w:p>
    <w:p w:rsidR="005845C0" w:rsidRPr="005845C0" w:rsidRDefault="005845C0" w:rsidP="005845C0">
      <w:pPr>
        <w:ind w:right="-1" w:firstLine="540"/>
        <w:jc w:val="both"/>
        <w:rPr>
          <w:bCs/>
          <w:sz w:val="18"/>
          <w:szCs w:val="18"/>
        </w:rPr>
      </w:pPr>
      <w:r w:rsidRPr="005845C0">
        <w:rPr>
          <w:b/>
          <w:bCs/>
          <w:sz w:val="18"/>
          <w:szCs w:val="18"/>
        </w:rPr>
        <w:t>6.  Прием заявок на участие в аукционе:</w:t>
      </w:r>
      <w:r w:rsidRPr="005845C0">
        <w:rPr>
          <w:bCs/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</w:t>
      </w:r>
      <w:proofErr w:type="gramStart"/>
      <w:r w:rsidRPr="005845C0">
        <w:rPr>
          <w:bCs/>
          <w:sz w:val="18"/>
          <w:szCs w:val="18"/>
        </w:rPr>
        <w:t>рг с 10</w:t>
      </w:r>
      <w:proofErr w:type="gramEnd"/>
      <w:r w:rsidRPr="005845C0">
        <w:rPr>
          <w:bCs/>
          <w:sz w:val="18"/>
          <w:szCs w:val="18"/>
        </w:rPr>
        <w:t>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5845C0" w:rsidRPr="005845C0" w:rsidRDefault="005845C0" w:rsidP="005845C0">
      <w:pPr>
        <w:ind w:right="-1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9 апреля 2020г. в 12-00 часов по адресу: </w:t>
      </w:r>
      <w:proofErr w:type="gramStart"/>
      <w:r w:rsidRPr="005845C0">
        <w:rPr>
          <w:bCs/>
          <w:sz w:val="18"/>
          <w:szCs w:val="18"/>
        </w:rPr>
        <w:t>Томская</w:t>
      </w:r>
      <w:proofErr w:type="gramEnd"/>
      <w:r w:rsidRPr="005845C0">
        <w:rPr>
          <w:bCs/>
          <w:sz w:val="18"/>
          <w:szCs w:val="18"/>
        </w:rPr>
        <w:t xml:space="preserve"> области, Томский район,                  с. Зоркальцево, ул. Совхозная 14, кабинет № 5.</w:t>
      </w:r>
    </w:p>
    <w:p w:rsidR="005845C0" w:rsidRPr="005845C0" w:rsidRDefault="005845C0" w:rsidP="005845C0">
      <w:pPr>
        <w:ind w:right="-1" w:firstLine="567"/>
        <w:jc w:val="both"/>
        <w:rPr>
          <w:bCs/>
          <w:sz w:val="18"/>
          <w:szCs w:val="18"/>
        </w:rPr>
      </w:pPr>
      <w:r w:rsidRPr="005845C0">
        <w:rPr>
          <w:b/>
          <w:bCs/>
          <w:sz w:val="18"/>
          <w:szCs w:val="18"/>
        </w:rPr>
        <w:t>7. Порядок проведения аукциона:</w:t>
      </w:r>
      <w:r w:rsidRPr="005845C0">
        <w:rPr>
          <w:bCs/>
          <w:sz w:val="18"/>
          <w:szCs w:val="18"/>
        </w:rPr>
        <w:t xml:space="preserve"> аукцион проводится в порядке, установленном               ст. 39.12. Земельного кодекса Российской Федерации.</w:t>
      </w:r>
    </w:p>
    <w:p w:rsidR="005845C0" w:rsidRPr="005845C0" w:rsidRDefault="005845C0" w:rsidP="005845C0">
      <w:pPr>
        <w:ind w:right="-1" w:firstLine="567"/>
        <w:jc w:val="both"/>
        <w:rPr>
          <w:rFonts w:eastAsia="Calibri"/>
          <w:sz w:val="18"/>
          <w:szCs w:val="18"/>
        </w:rPr>
      </w:pPr>
      <w:r w:rsidRPr="005845C0">
        <w:rPr>
          <w:b/>
          <w:sz w:val="18"/>
          <w:szCs w:val="18"/>
        </w:rPr>
        <w:t>8. Условия аукциона:</w:t>
      </w:r>
      <w:r w:rsidRPr="005845C0">
        <w:rPr>
          <w:sz w:val="18"/>
          <w:szCs w:val="18"/>
        </w:rPr>
        <w:t xml:space="preserve"> </w:t>
      </w:r>
      <w:proofErr w:type="gramStart"/>
      <w:r w:rsidRPr="005845C0">
        <w:rPr>
          <w:rFonts w:eastAsia="Calibri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Pr="005845C0">
        <w:rPr>
          <w:rFonts w:eastAsia="Calibri"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5845C0">
        <w:rPr>
          <w:rFonts w:eastAsia="Calibri"/>
          <w:sz w:val="18"/>
          <w:szCs w:val="18"/>
        </w:rPr>
        <w:t>ии ау</w:t>
      </w:r>
      <w:proofErr w:type="gramEnd"/>
      <w:r w:rsidRPr="005845C0">
        <w:rPr>
          <w:rFonts w:eastAsia="Calibri"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Претендент не допускается к участию в аукционе по следующим основаниям: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б) не поступление задатка на дату рассмотрения заявок на участие в аукционе;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аукциона;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845C0" w:rsidRPr="005845C0" w:rsidRDefault="005845C0" w:rsidP="005845C0">
      <w:pPr>
        <w:ind w:right="-1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>Аукцион проводится в указанном в извещении о проведен</w:t>
      </w:r>
      <w:proofErr w:type="gramStart"/>
      <w:r w:rsidRPr="005845C0">
        <w:rPr>
          <w:rFonts w:eastAsia="Calibri"/>
          <w:sz w:val="18"/>
          <w:szCs w:val="18"/>
        </w:rPr>
        <w:t>ии ау</w:t>
      </w:r>
      <w:proofErr w:type="gramEnd"/>
      <w:r w:rsidRPr="005845C0">
        <w:rPr>
          <w:rFonts w:eastAsia="Calibri"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5845C0" w:rsidRPr="005845C0" w:rsidRDefault="005845C0" w:rsidP="005845C0">
      <w:pPr>
        <w:ind w:right="-1" w:firstLine="720"/>
        <w:jc w:val="both"/>
        <w:rPr>
          <w:rFonts w:eastAsia="Calibri"/>
          <w:sz w:val="18"/>
          <w:szCs w:val="18"/>
        </w:rPr>
      </w:pPr>
      <w:r w:rsidRPr="005845C0">
        <w:rPr>
          <w:rFonts w:eastAsia="Calibri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lastRenderedPageBreak/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5845C0" w:rsidRPr="005845C0" w:rsidRDefault="005845C0" w:rsidP="005845C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5845C0">
        <w:rPr>
          <w:b/>
          <w:bCs/>
          <w:sz w:val="18"/>
          <w:szCs w:val="18"/>
        </w:rPr>
        <w:t xml:space="preserve">9.  Существенные условия заключения договора </w:t>
      </w:r>
      <w:r w:rsidRPr="005845C0">
        <w:rPr>
          <w:rFonts w:eastAsia="Calibri"/>
          <w:b/>
          <w:sz w:val="18"/>
          <w:szCs w:val="18"/>
        </w:rPr>
        <w:t>купли-продажи</w:t>
      </w:r>
      <w:r w:rsidRPr="005845C0">
        <w:rPr>
          <w:b/>
          <w:bCs/>
          <w:sz w:val="18"/>
          <w:szCs w:val="18"/>
        </w:rPr>
        <w:t xml:space="preserve"> земельного участка:</w:t>
      </w:r>
      <w:r w:rsidRPr="005845C0">
        <w:rPr>
          <w:bCs/>
          <w:sz w:val="18"/>
          <w:szCs w:val="18"/>
        </w:rPr>
        <w:t xml:space="preserve"> </w:t>
      </w:r>
      <w:proofErr w:type="gramStart"/>
      <w:r w:rsidRPr="005845C0">
        <w:rPr>
          <w:bCs/>
          <w:sz w:val="18"/>
          <w:szCs w:val="18"/>
        </w:rPr>
        <w:t xml:space="preserve">Договор </w:t>
      </w:r>
      <w:r w:rsidRPr="005845C0">
        <w:rPr>
          <w:rFonts w:eastAsia="Calibri"/>
          <w:sz w:val="18"/>
          <w:szCs w:val="18"/>
        </w:rPr>
        <w:t>купли-продажи</w:t>
      </w:r>
      <w:r w:rsidRPr="005845C0">
        <w:rPr>
          <w:bCs/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5845C0">
        <w:rPr>
          <w:bCs/>
          <w:sz w:val="18"/>
          <w:szCs w:val="18"/>
        </w:rPr>
        <w:t xml:space="preserve"> Договор </w:t>
      </w:r>
      <w:r w:rsidRPr="005845C0">
        <w:rPr>
          <w:rFonts w:eastAsia="Calibri"/>
          <w:sz w:val="18"/>
          <w:szCs w:val="18"/>
        </w:rPr>
        <w:t>купли-продажи</w:t>
      </w:r>
      <w:r w:rsidRPr="005845C0">
        <w:rPr>
          <w:bCs/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5845C0" w:rsidRPr="005845C0" w:rsidRDefault="005845C0" w:rsidP="005845C0">
      <w:pPr>
        <w:ind w:right="-1" w:firstLine="54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5845C0">
        <w:rPr>
          <w:rFonts w:eastAsia="Calibri"/>
          <w:sz w:val="18"/>
          <w:szCs w:val="18"/>
        </w:rPr>
        <w:t>купли-продажи</w:t>
      </w:r>
      <w:r w:rsidRPr="005845C0">
        <w:rPr>
          <w:bCs/>
          <w:sz w:val="18"/>
          <w:szCs w:val="18"/>
        </w:rPr>
        <w:t xml:space="preserve"> земельного участка.</w:t>
      </w:r>
    </w:p>
    <w:p w:rsidR="005845C0" w:rsidRPr="005845C0" w:rsidRDefault="005845C0" w:rsidP="005845C0">
      <w:pPr>
        <w:ind w:right="-1" w:firstLine="540"/>
        <w:jc w:val="both"/>
        <w:rPr>
          <w:bCs/>
          <w:sz w:val="18"/>
          <w:szCs w:val="18"/>
        </w:rPr>
      </w:pPr>
      <w:r w:rsidRPr="005845C0">
        <w:rPr>
          <w:b/>
          <w:bCs/>
          <w:sz w:val="18"/>
          <w:szCs w:val="18"/>
        </w:rPr>
        <w:t xml:space="preserve">10. </w:t>
      </w:r>
      <w:proofErr w:type="gramStart"/>
      <w:r w:rsidRPr="005845C0">
        <w:rPr>
          <w:b/>
          <w:bCs/>
          <w:sz w:val="18"/>
          <w:szCs w:val="18"/>
        </w:rPr>
        <w:t>Дополнительная информация:</w:t>
      </w:r>
      <w:r w:rsidRPr="005845C0">
        <w:rPr>
          <w:bCs/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по 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п</w:t>
        </w:r>
      </w:smartTag>
      <w:r w:rsidRPr="005845C0">
        <w:rPr>
          <w:bCs/>
          <w:sz w:val="18"/>
          <w:szCs w:val="18"/>
        </w:rPr>
        <w:t>редвари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т</w:t>
        </w:r>
      </w:smartTag>
      <w:r w:rsidRPr="005845C0">
        <w:rPr>
          <w:bCs/>
          <w:sz w:val="18"/>
          <w:szCs w:val="18"/>
        </w:rPr>
        <w:t>е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л</w:t>
        </w:r>
      </w:smartTag>
      <w:r w:rsidRPr="005845C0">
        <w:rPr>
          <w:bCs/>
          <w:sz w:val="18"/>
          <w:szCs w:val="18"/>
        </w:rPr>
        <w:t>ьной за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п</w:t>
        </w:r>
      </w:smartTag>
      <w:r w:rsidRPr="005845C0">
        <w:rPr>
          <w:bCs/>
          <w:sz w:val="18"/>
          <w:szCs w:val="18"/>
        </w:rPr>
        <w:t>и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с</w:t>
        </w:r>
      </w:smartTag>
      <w:r w:rsidRPr="005845C0">
        <w:rPr>
          <w:bCs/>
          <w:sz w:val="18"/>
          <w:szCs w:val="18"/>
        </w:rPr>
        <w:t xml:space="preserve">и 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п</w:t>
        </w:r>
      </w:smartTag>
      <w:r w:rsidRPr="005845C0">
        <w:rPr>
          <w:bCs/>
          <w:sz w:val="18"/>
          <w:szCs w:val="18"/>
        </w:rPr>
        <w:t xml:space="preserve">о 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т</w:t>
        </w:r>
      </w:smartTag>
      <w:r w:rsidRPr="005845C0">
        <w:rPr>
          <w:bCs/>
          <w:sz w:val="18"/>
          <w:szCs w:val="18"/>
        </w:rPr>
        <w:t>е</w:t>
      </w:r>
      <w:smartTag w:uri="urn:schemas-microsoft-com:office:smarttags" w:element="PersonName">
        <w:r w:rsidRPr="005845C0">
          <w:rPr>
            <w:bCs/>
            <w:sz w:val="18"/>
            <w:szCs w:val="18"/>
          </w:rPr>
          <w:t>л</w:t>
        </w:r>
      </w:smartTag>
      <w:r w:rsidRPr="005845C0">
        <w:rPr>
          <w:bCs/>
          <w:sz w:val="18"/>
          <w:szCs w:val="18"/>
        </w:rPr>
        <w:t>ефону: 8</w:t>
      </w:r>
      <w:r w:rsidRPr="005845C0">
        <w:rPr>
          <w:sz w:val="18"/>
          <w:szCs w:val="18"/>
        </w:rPr>
        <w:t>(3822) 915-383 ка</w:t>
      </w:r>
      <w:smartTag w:uri="urn:schemas-microsoft-com:office:smarttags" w:element="PersonName">
        <w:r w:rsidRPr="005845C0">
          <w:rPr>
            <w:sz w:val="18"/>
            <w:szCs w:val="18"/>
          </w:rPr>
          <w:t>ж</w:t>
        </w:r>
      </w:smartTag>
      <w:r w:rsidRPr="005845C0">
        <w:rPr>
          <w:sz w:val="18"/>
          <w:szCs w:val="18"/>
        </w:rPr>
        <w:t>дый че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 xml:space="preserve">верг 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r w:rsidRPr="005845C0">
        <w:rPr>
          <w:sz w:val="18"/>
          <w:szCs w:val="18"/>
        </w:rPr>
        <w:t xml:space="preserve"> 09.00 до 13.00 </w:t>
      </w:r>
      <w:smartTag w:uri="urn:schemas-microsoft-com:office:smarttags" w:element="PersonName">
        <w:r w:rsidRPr="005845C0">
          <w:rPr>
            <w:sz w:val="18"/>
            <w:szCs w:val="18"/>
          </w:rPr>
          <w:t>п</w:t>
        </w:r>
      </w:smartTag>
      <w:r w:rsidRPr="005845C0">
        <w:rPr>
          <w:sz w:val="18"/>
          <w:szCs w:val="18"/>
        </w:rPr>
        <w:t>о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5845C0">
          <w:rPr>
            <w:sz w:val="18"/>
            <w:szCs w:val="18"/>
          </w:rPr>
          <w:t>л</w:t>
        </w:r>
      </w:smartTag>
      <w:r w:rsidRPr="005845C0">
        <w:rPr>
          <w:sz w:val="18"/>
          <w:szCs w:val="18"/>
        </w:rPr>
        <w:t>е раз</w:t>
      </w:r>
      <w:smartTag w:uri="urn:schemas-microsoft-com:office:smarttags" w:element="PersonName">
        <w:r w:rsidRPr="005845C0">
          <w:rPr>
            <w:sz w:val="18"/>
            <w:szCs w:val="18"/>
          </w:rPr>
          <w:t>м</w:t>
        </w:r>
      </w:smartTag>
      <w:r w:rsidRPr="005845C0">
        <w:rPr>
          <w:sz w:val="18"/>
          <w:szCs w:val="18"/>
        </w:rPr>
        <w:t xml:space="preserve">ещения извещения о </w:t>
      </w:r>
      <w:smartTag w:uri="urn:schemas-microsoft-com:office:smarttags" w:element="PersonName">
        <w:r w:rsidRPr="005845C0">
          <w:rPr>
            <w:sz w:val="18"/>
            <w:szCs w:val="18"/>
          </w:rPr>
          <w:t>п</w:t>
        </w:r>
      </w:smartTag>
      <w:r w:rsidRPr="005845C0">
        <w:rPr>
          <w:sz w:val="18"/>
          <w:szCs w:val="18"/>
        </w:rPr>
        <w:t>роведении аукциона на официа</w:t>
      </w:r>
      <w:smartTag w:uri="urn:schemas-microsoft-com:office:smarttags" w:element="PersonName">
        <w:r w:rsidRPr="005845C0">
          <w:rPr>
            <w:sz w:val="18"/>
            <w:szCs w:val="18"/>
          </w:rPr>
          <w:t>л</w:t>
        </w:r>
      </w:smartTag>
      <w:r w:rsidRPr="005845C0">
        <w:rPr>
          <w:sz w:val="18"/>
          <w:szCs w:val="18"/>
        </w:rPr>
        <w:t>ьно</w:t>
      </w:r>
      <w:smartTag w:uri="urn:schemas-microsoft-com:office:smarttags" w:element="PersonName">
        <w:r w:rsidRPr="005845C0">
          <w:rPr>
            <w:sz w:val="18"/>
            <w:szCs w:val="18"/>
          </w:rPr>
          <w:t>м</w:t>
        </w:r>
      </w:smartTag>
      <w:r w:rsidRPr="005845C0">
        <w:rPr>
          <w:sz w:val="18"/>
          <w:szCs w:val="18"/>
        </w:rPr>
        <w:t xml:space="preserve"> 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r w:rsidRPr="005845C0">
        <w:rPr>
          <w:sz w:val="18"/>
          <w:szCs w:val="18"/>
        </w:rPr>
        <w:t>ай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 xml:space="preserve">е в 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r w:rsidRPr="005845C0">
        <w:rPr>
          <w:sz w:val="18"/>
          <w:szCs w:val="18"/>
        </w:rPr>
        <w:t>е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>и «Ин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>ерне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 xml:space="preserve">» </w:t>
      </w:r>
      <w:smartTag w:uri="urn:schemas-microsoft-com:office:smarttags" w:element="PersonName">
        <w:r w:rsidRPr="005845C0">
          <w:rPr>
            <w:sz w:val="18"/>
            <w:szCs w:val="18"/>
          </w:rPr>
          <w:t>п</w:t>
        </w:r>
      </w:smartTag>
      <w:r w:rsidRPr="005845C0">
        <w:rPr>
          <w:sz w:val="18"/>
          <w:szCs w:val="18"/>
        </w:rPr>
        <w:t>о адре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r w:rsidRPr="005845C0">
        <w:rPr>
          <w:sz w:val="18"/>
          <w:szCs w:val="18"/>
        </w:rPr>
        <w:t xml:space="preserve">у: </w:t>
      </w:r>
      <w:hyperlink r:id="rId13" w:history="1">
        <w:r w:rsidRPr="005845C0">
          <w:rPr>
            <w:rStyle w:val="af0"/>
            <w:sz w:val="18"/>
            <w:szCs w:val="18"/>
            <w:lang w:val="en-US"/>
          </w:rPr>
          <w:t>www</w:t>
        </w:r>
        <w:r w:rsidRPr="005845C0">
          <w:rPr>
            <w:rStyle w:val="af0"/>
            <w:sz w:val="18"/>
            <w:szCs w:val="18"/>
            <w:lang/>
          </w:rPr>
          <w:t>.</w:t>
        </w:r>
        <w:proofErr w:type="spellStart"/>
        <w:r w:rsidRPr="005845C0">
          <w:rPr>
            <w:rStyle w:val="af0"/>
            <w:sz w:val="18"/>
            <w:szCs w:val="18"/>
            <w:lang w:val="en-US"/>
          </w:rPr>
          <w:t>torgi</w:t>
        </w:r>
        <w:proofErr w:type="spellEnd"/>
        <w:r w:rsidRPr="005845C0">
          <w:rPr>
            <w:rStyle w:val="af0"/>
            <w:sz w:val="18"/>
            <w:szCs w:val="18"/>
            <w:lang/>
          </w:rPr>
          <w:t>.</w:t>
        </w:r>
        <w:proofErr w:type="spellStart"/>
        <w:r w:rsidRPr="005845C0">
          <w:rPr>
            <w:rStyle w:val="af0"/>
            <w:sz w:val="18"/>
            <w:szCs w:val="18"/>
            <w:lang w:val="en-US"/>
          </w:rPr>
          <w:t>gov</w:t>
        </w:r>
        <w:proofErr w:type="spellEnd"/>
        <w:r w:rsidRPr="005845C0">
          <w:rPr>
            <w:rStyle w:val="af0"/>
            <w:sz w:val="18"/>
            <w:szCs w:val="18"/>
            <w:lang/>
          </w:rPr>
          <w:t>.</w:t>
        </w:r>
        <w:proofErr w:type="spellStart"/>
        <w:r w:rsidRPr="005845C0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5845C0">
        <w:rPr>
          <w:sz w:val="18"/>
          <w:szCs w:val="18"/>
          <w:lang/>
        </w:rPr>
        <w:t xml:space="preserve"> </w:t>
      </w:r>
      <w:r w:rsidRPr="005845C0">
        <w:rPr>
          <w:sz w:val="18"/>
          <w:szCs w:val="18"/>
        </w:rPr>
        <w:t>и за</w:t>
      </w:r>
      <w:smartTag w:uri="urn:schemas-microsoft-com:office:smarttags" w:element="PersonName">
        <w:r w:rsidRPr="005845C0">
          <w:rPr>
            <w:sz w:val="18"/>
            <w:szCs w:val="18"/>
          </w:rPr>
          <w:t>к</w:t>
        </w:r>
      </w:smartTag>
      <w:r w:rsidRPr="005845C0">
        <w:rPr>
          <w:sz w:val="18"/>
          <w:szCs w:val="18"/>
        </w:rPr>
        <w:t>анчивае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r w:rsidRPr="005845C0">
        <w:rPr>
          <w:sz w:val="18"/>
          <w:szCs w:val="18"/>
        </w:rPr>
        <w:t>я за два рабочих дня до д</w:t>
      </w:r>
      <w:r w:rsidRPr="005845C0">
        <w:rPr>
          <w:sz w:val="18"/>
          <w:szCs w:val="18"/>
        </w:rPr>
        <w:t>а</w:t>
      </w:r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>ы</w:t>
      </w:r>
      <w:proofErr w:type="gramEnd"/>
      <w:r w:rsidRPr="005845C0">
        <w:rPr>
          <w:sz w:val="18"/>
          <w:szCs w:val="18"/>
        </w:rPr>
        <w:t xml:space="preserve"> о</w:t>
      </w:r>
      <w:smartTag w:uri="urn:schemas-microsoft-com:office:smarttags" w:element="PersonName">
        <w:r w:rsidRPr="005845C0">
          <w:rPr>
            <w:sz w:val="18"/>
            <w:szCs w:val="18"/>
          </w:rPr>
          <w:t>к</w:t>
        </w:r>
      </w:smartTag>
      <w:r w:rsidRPr="005845C0">
        <w:rPr>
          <w:sz w:val="18"/>
          <w:szCs w:val="18"/>
        </w:rPr>
        <w:t xml:space="preserve">ончания 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r w:rsidRPr="005845C0">
        <w:rPr>
          <w:sz w:val="18"/>
          <w:szCs w:val="18"/>
        </w:rPr>
        <w:t>ро</w:t>
      </w:r>
      <w:smartTag w:uri="urn:schemas-microsoft-com:office:smarttags" w:element="PersonName">
        <w:r w:rsidRPr="005845C0">
          <w:rPr>
            <w:sz w:val="18"/>
            <w:szCs w:val="18"/>
          </w:rPr>
          <w:t>к</w:t>
        </w:r>
      </w:smartTag>
      <w:r w:rsidRPr="005845C0">
        <w:rPr>
          <w:sz w:val="18"/>
          <w:szCs w:val="18"/>
        </w:rPr>
        <w:t xml:space="preserve">а </w:t>
      </w:r>
      <w:smartTag w:uri="urn:schemas-microsoft-com:office:smarttags" w:element="PersonName">
        <w:r w:rsidRPr="005845C0">
          <w:rPr>
            <w:sz w:val="18"/>
            <w:szCs w:val="18"/>
          </w:rPr>
          <w:t>п</w:t>
        </w:r>
      </w:smartTag>
      <w:r w:rsidRPr="005845C0">
        <w:rPr>
          <w:sz w:val="18"/>
          <w:szCs w:val="18"/>
        </w:rPr>
        <w:t>одачи заяво</w:t>
      </w:r>
      <w:smartTag w:uri="urn:schemas-microsoft-com:office:smarttags" w:element="PersonName">
        <w:r w:rsidRPr="005845C0">
          <w:rPr>
            <w:sz w:val="18"/>
            <w:szCs w:val="18"/>
          </w:rPr>
          <w:t>к</w:t>
        </w:r>
      </w:smartTag>
      <w:r w:rsidRPr="005845C0">
        <w:rPr>
          <w:sz w:val="18"/>
          <w:szCs w:val="18"/>
        </w:rPr>
        <w:t xml:space="preserve"> на уча</w:t>
      </w:r>
      <w:smartTag w:uri="urn:schemas-microsoft-com:office:smarttags" w:element="PersonName">
        <w:r w:rsidRPr="005845C0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5845C0">
          <w:rPr>
            <w:sz w:val="18"/>
            <w:szCs w:val="18"/>
          </w:rPr>
          <w:t>т</w:t>
        </w:r>
      </w:smartTag>
      <w:r w:rsidRPr="005845C0">
        <w:rPr>
          <w:sz w:val="18"/>
          <w:szCs w:val="18"/>
        </w:rPr>
        <w:t>ие в конкурсе.</w:t>
      </w:r>
    </w:p>
    <w:p w:rsidR="005845C0" w:rsidRPr="005845C0" w:rsidRDefault="005845C0" w:rsidP="005845C0">
      <w:pPr>
        <w:ind w:right="-1" w:firstLine="720"/>
        <w:jc w:val="both"/>
        <w:rPr>
          <w:bCs/>
          <w:sz w:val="18"/>
          <w:szCs w:val="18"/>
        </w:rPr>
      </w:pPr>
      <w:r w:rsidRPr="005845C0">
        <w:rPr>
          <w:bCs/>
          <w:sz w:val="18"/>
          <w:szCs w:val="18"/>
        </w:rPr>
        <w:t>Справки по организац</w:t>
      </w:r>
      <w:proofErr w:type="gramStart"/>
      <w:r w:rsidRPr="005845C0">
        <w:rPr>
          <w:bCs/>
          <w:sz w:val="18"/>
          <w:szCs w:val="18"/>
        </w:rPr>
        <w:t>ии ау</w:t>
      </w:r>
      <w:proofErr w:type="gramEnd"/>
      <w:r w:rsidRPr="005845C0">
        <w:rPr>
          <w:bCs/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5845C0" w:rsidRDefault="005845C0" w:rsidP="00FA0DA2">
      <w:pPr>
        <w:tabs>
          <w:tab w:val="left" w:pos="5334"/>
        </w:tabs>
        <w:rPr>
          <w:sz w:val="18"/>
          <w:szCs w:val="18"/>
        </w:rPr>
      </w:pPr>
    </w:p>
    <w:p w:rsidR="005845C0" w:rsidRDefault="005845C0" w:rsidP="00FA0DA2">
      <w:pPr>
        <w:tabs>
          <w:tab w:val="left" w:pos="5334"/>
        </w:tabs>
        <w:rPr>
          <w:sz w:val="18"/>
          <w:szCs w:val="18"/>
        </w:rPr>
      </w:pPr>
    </w:p>
    <w:p w:rsidR="005845C0" w:rsidRPr="006F3A4C" w:rsidRDefault="005845C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5C0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829</w:t>
    </w:r>
  </w:p>
  <w:p w:rsidR="00B17A39" w:rsidRPr="008911AB" w:rsidRDefault="005845C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06.03.2020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2762F5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37"/>
  </w:num>
  <w:num w:numId="7">
    <w:abstractNumId w:val="36"/>
  </w:num>
  <w:num w:numId="8">
    <w:abstractNumId w:val="38"/>
  </w:num>
  <w:num w:numId="9">
    <w:abstractNumId w:val="17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0"/>
  </w:num>
  <w:num w:numId="18">
    <w:abstractNumId w:val="11"/>
  </w:num>
  <w:num w:numId="19">
    <w:abstractNumId w:val="30"/>
  </w:num>
  <w:num w:numId="20">
    <w:abstractNumId w:val="18"/>
  </w:num>
  <w:num w:numId="21">
    <w:abstractNumId w:val="16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163D5212E18B02EF46717BEA8BC96979A49E3951602D1B86E21BAA96A7BCCF3C06094FEJ7Y8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163D5212E18B02EF46717BEA8BC96979A49E3951602D1B86E21BAA96A7BCCF3C06095F7J7Y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4163D5212E18B02EF46717BEA8BC96979A49E3951602D1B86E21BAA96A7BCCF3C06095F6J7Y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3328</Words>
  <Characters>26557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29826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2020-03-06T02:50:00Z</dcterms:modified>
</cp:coreProperties>
</file>